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9F63" w14:textId="2666521C" w:rsidR="007245C9" w:rsidRPr="00482FA9" w:rsidRDefault="00482FA9" w:rsidP="00801503">
      <w:pPr>
        <w:jc w:val="center"/>
        <w:rPr>
          <w:rFonts w:ascii="Times New Roman" w:hAnsi="Times New Roman" w:cs="Times New Roman"/>
        </w:rPr>
      </w:pPr>
      <w:r w:rsidRPr="00482FA9">
        <w:rPr>
          <w:rFonts w:ascii="Times New Roman" w:hAnsi="Times New Roman" w:cs="Times New Roman"/>
        </w:rPr>
        <w:t>Protokół nr X</w:t>
      </w:r>
      <w:r w:rsidR="00C94C88">
        <w:rPr>
          <w:rFonts w:ascii="Times New Roman" w:hAnsi="Times New Roman" w:cs="Times New Roman"/>
        </w:rPr>
        <w:t>I</w:t>
      </w:r>
      <w:r w:rsidR="00877162">
        <w:rPr>
          <w:rFonts w:ascii="Times New Roman" w:hAnsi="Times New Roman" w:cs="Times New Roman"/>
        </w:rPr>
        <w:t>II</w:t>
      </w:r>
    </w:p>
    <w:p w14:paraId="728274EF" w14:textId="6E521260" w:rsidR="00647517" w:rsidRPr="0026080E" w:rsidRDefault="00482FA9" w:rsidP="00DA339E">
      <w:pPr>
        <w:pStyle w:val="Nagwek20"/>
        <w:spacing w:line="276" w:lineRule="auto"/>
        <w:jc w:val="both"/>
        <w:rPr>
          <w:b w:val="0"/>
        </w:rPr>
      </w:pPr>
      <w:r w:rsidRPr="0026080E">
        <w:rPr>
          <w:b w:val="0"/>
        </w:rPr>
        <w:t>z sesji Rady Gminy Rozdrażew odbytej w dniu</w:t>
      </w:r>
      <w:r w:rsidR="0026080E" w:rsidRPr="0026080E">
        <w:rPr>
          <w:b w:val="0"/>
        </w:rPr>
        <w:t xml:space="preserve"> 4 czerwca</w:t>
      </w:r>
      <w:r w:rsidR="00C94C88" w:rsidRPr="0026080E">
        <w:rPr>
          <w:b w:val="0"/>
        </w:rPr>
        <w:t xml:space="preserve"> </w:t>
      </w:r>
      <w:r w:rsidR="00F60E07" w:rsidRPr="0026080E">
        <w:rPr>
          <w:b w:val="0"/>
        </w:rPr>
        <w:t>2025r</w:t>
      </w:r>
      <w:r w:rsidRPr="0026080E">
        <w:rPr>
          <w:b w:val="0"/>
        </w:rPr>
        <w:t>. o godz. 10:00 w sali wiejskiej                      w Rozdrażewie. Na ogólną liczbę 15 radnych w sesji uczestniczyło 1</w:t>
      </w:r>
      <w:r w:rsidR="0026080E" w:rsidRPr="0026080E">
        <w:rPr>
          <w:b w:val="0"/>
        </w:rPr>
        <w:t>4</w:t>
      </w:r>
      <w:r w:rsidRPr="0026080E">
        <w:rPr>
          <w:b w:val="0"/>
        </w:rPr>
        <w:t xml:space="preserve">, co stanowi </w:t>
      </w:r>
      <w:r w:rsidR="0026080E" w:rsidRPr="0026080E">
        <w:rPr>
          <w:b w:val="0"/>
        </w:rPr>
        <w:t>93</w:t>
      </w:r>
      <w:r w:rsidRPr="0026080E">
        <w:rPr>
          <w:b w:val="0"/>
        </w:rPr>
        <w:t xml:space="preserve">%. /Lista obecności stanowi załącznik nr 1 do protokołu/. Ponadto w sesji udział wzięli: Wójt Gminy Mariusz Dymarski, </w:t>
      </w:r>
      <w:r w:rsidR="00D27193">
        <w:rPr>
          <w:b w:val="0"/>
        </w:rPr>
        <w:t>w zastępstwie</w:t>
      </w:r>
      <w:r w:rsidR="0026080E" w:rsidRPr="0026080E">
        <w:rPr>
          <w:b w:val="0"/>
        </w:rPr>
        <w:t xml:space="preserve"> Pani </w:t>
      </w:r>
      <w:r w:rsidRPr="0026080E">
        <w:rPr>
          <w:b w:val="0"/>
        </w:rPr>
        <w:t xml:space="preserve">Skarbnik </w:t>
      </w:r>
      <w:r w:rsidR="0026080E" w:rsidRPr="0026080E">
        <w:rPr>
          <w:b w:val="0"/>
        </w:rPr>
        <w:t>Monika Wujczyk</w:t>
      </w:r>
      <w:r w:rsidRPr="0026080E">
        <w:rPr>
          <w:b w:val="0"/>
        </w:rPr>
        <w:t xml:space="preserve">, </w:t>
      </w:r>
      <w:r w:rsidR="0026080E" w:rsidRPr="0026080E">
        <w:rPr>
          <w:b w:val="0"/>
        </w:rPr>
        <w:t>II Wicewojewoda Wielkopolski Jarosław Maciejewski</w:t>
      </w:r>
      <w:r w:rsidR="00C94C88" w:rsidRPr="0026080E">
        <w:rPr>
          <w:b w:val="0"/>
        </w:rPr>
        <w:t>,</w:t>
      </w:r>
      <w:r w:rsidR="003B31E0" w:rsidRPr="0026080E">
        <w:rPr>
          <w:b w:val="0"/>
        </w:rPr>
        <w:t xml:space="preserve"> a także </w:t>
      </w:r>
      <w:r w:rsidRPr="0026080E">
        <w:rPr>
          <w:b w:val="0"/>
        </w:rPr>
        <w:t xml:space="preserve">radni </w:t>
      </w:r>
      <w:r w:rsidR="0011631E">
        <w:rPr>
          <w:b w:val="0"/>
        </w:rPr>
        <w:t>Powiatu Krotoszyńskiego oraz sołtysi wsi</w:t>
      </w:r>
      <w:r w:rsidR="00CB144D" w:rsidRPr="0026080E">
        <w:rPr>
          <w:b w:val="0"/>
        </w:rPr>
        <w:t xml:space="preserve"> /Listy obecności stanowią załączniki nr 2, 3 do</w:t>
      </w:r>
      <w:r w:rsidR="003B31E0" w:rsidRPr="0026080E">
        <w:rPr>
          <w:b w:val="0"/>
        </w:rPr>
        <w:t> </w:t>
      </w:r>
      <w:r w:rsidR="00CB144D" w:rsidRPr="0026080E">
        <w:rPr>
          <w:b w:val="0"/>
        </w:rPr>
        <w:t>protokołu/</w:t>
      </w:r>
      <w:r w:rsidRPr="0026080E">
        <w:rPr>
          <w:b w:val="0"/>
        </w:rPr>
        <w:t xml:space="preserve">. </w:t>
      </w:r>
    </w:p>
    <w:p w14:paraId="2E33E955" w14:textId="77777777" w:rsidR="00647517" w:rsidRPr="00877162" w:rsidRDefault="00647517" w:rsidP="00647517">
      <w:pPr>
        <w:pStyle w:val="Podtytu"/>
        <w:rPr>
          <w:color w:val="4472C4" w:themeColor="accent1"/>
          <w:sz w:val="20"/>
          <w:szCs w:val="20"/>
          <w:lang w:eastAsia="zh-CN"/>
        </w:rPr>
      </w:pPr>
    </w:p>
    <w:p w14:paraId="17981924" w14:textId="35602537" w:rsidR="00482FA9" w:rsidRPr="0026080E" w:rsidRDefault="00482FA9" w:rsidP="00DA339E">
      <w:pPr>
        <w:pStyle w:val="Nagwek2"/>
        <w:spacing w:line="276" w:lineRule="auto"/>
        <w:jc w:val="both"/>
        <w:rPr>
          <w:rFonts w:ascii="Times New Roman" w:hAnsi="Times New Roman" w:cs="Times New Roman"/>
          <w:color w:val="auto"/>
          <w:sz w:val="24"/>
          <w:szCs w:val="24"/>
          <w:u w:val="single"/>
        </w:rPr>
      </w:pPr>
      <w:r w:rsidRPr="0026080E">
        <w:rPr>
          <w:rFonts w:ascii="Times New Roman" w:hAnsi="Times New Roman" w:cs="Times New Roman"/>
          <w:b/>
          <w:color w:val="auto"/>
          <w:sz w:val="24"/>
          <w:szCs w:val="24"/>
          <w:u w:val="single"/>
        </w:rPr>
        <w:t xml:space="preserve">Punkt </w:t>
      </w:r>
      <w:r w:rsidR="00807938" w:rsidRPr="0026080E">
        <w:rPr>
          <w:rFonts w:ascii="Times New Roman" w:hAnsi="Times New Roman" w:cs="Times New Roman"/>
          <w:b/>
          <w:color w:val="auto"/>
          <w:sz w:val="24"/>
          <w:szCs w:val="24"/>
          <w:u w:val="single"/>
        </w:rPr>
        <w:t>1</w:t>
      </w:r>
      <w:r w:rsidRPr="0026080E">
        <w:rPr>
          <w:rFonts w:ascii="Times New Roman" w:hAnsi="Times New Roman" w:cs="Times New Roman"/>
          <w:b/>
          <w:color w:val="auto"/>
          <w:sz w:val="24"/>
          <w:szCs w:val="24"/>
          <w:u w:val="single"/>
        </w:rPr>
        <w:t xml:space="preserve"> - Otwarcie sesji.</w:t>
      </w:r>
    </w:p>
    <w:p w14:paraId="07CCF0EE" w14:textId="301D05C7" w:rsidR="00F60E07" w:rsidRPr="0026080E" w:rsidRDefault="00482FA9" w:rsidP="00DA339E">
      <w:pPr>
        <w:spacing w:line="276" w:lineRule="auto"/>
        <w:jc w:val="both"/>
        <w:rPr>
          <w:rFonts w:ascii="Times New Roman" w:hAnsi="Times New Roman" w:cs="Times New Roman"/>
        </w:rPr>
      </w:pPr>
      <w:r w:rsidRPr="0026080E">
        <w:rPr>
          <w:rFonts w:ascii="Times New Roman" w:hAnsi="Times New Roman" w:cs="Times New Roman"/>
        </w:rPr>
        <w:t>Otwarcia sesji dokonał Przewodniczący Rady Gminy Mirosław Jarocki stwierdzając,                        że zgodnie z art. 14 w/w ustawy został spełniony warunek dla podejmowania przez Radę Gminy prawomocnych uchwał. Powitał zebranych, a następnie poinformował, że obrady sesji są nagrywane i transmitowane oraz prowadzone przy wsparciu programu informatycznego.</w:t>
      </w:r>
    </w:p>
    <w:p w14:paraId="77C1BA7B" w14:textId="794643EE" w:rsidR="00482FA9" w:rsidRPr="0026080E" w:rsidRDefault="008B52DC" w:rsidP="00DA339E">
      <w:pPr>
        <w:spacing w:line="276" w:lineRule="auto"/>
        <w:jc w:val="both"/>
        <w:rPr>
          <w:rFonts w:ascii="Times New Roman" w:hAnsi="Times New Roman" w:cs="Times New Roman"/>
        </w:rPr>
      </w:pPr>
      <w:r w:rsidRPr="0026080E">
        <w:rPr>
          <w:rFonts w:ascii="Times New Roman" w:hAnsi="Times New Roman" w:cs="Times New Roman"/>
        </w:rPr>
        <w:t>P</w:t>
      </w:r>
      <w:r w:rsidR="00482FA9" w:rsidRPr="0026080E">
        <w:rPr>
          <w:rFonts w:ascii="Times New Roman" w:hAnsi="Times New Roman" w:cs="Times New Roman"/>
        </w:rPr>
        <w:t>rzewodniczący przedstawił porządek obrad, który obejmował:</w:t>
      </w:r>
    </w:p>
    <w:p w14:paraId="25D20B5F" w14:textId="77777777" w:rsidR="0026080E" w:rsidRPr="0026080E" w:rsidRDefault="0026080E" w:rsidP="0026080E">
      <w:pPr>
        <w:spacing w:after="0"/>
        <w:rPr>
          <w:rFonts w:ascii="Times New Roman" w:hAnsi="Times New Roman" w:cs="Times New Roman"/>
        </w:rPr>
      </w:pPr>
      <w:r w:rsidRPr="0026080E">
        <w:rPr>
          <w:rFonts w:ascii="Times New Roman" w:hAnsi="Times New Roman" w:cs="Times New Roman"/>
        </w:rPr>
        <w:t>1. Otwarcie sesji.</w:t>
      </w:r>
    </w:p>
    <w:p w14:paraId="060AF762" w14:textId="77777777" w:rsidR="0026080E" w:rsidRPr="0026080E" w:rsidRDefault="0026080E" w:rsidP="0026080E">
      <w:pPr>
        <w:spacing w:after="0"/>
        <w:rPr>
          <w:rFonts w:ascii="Times New Roman" w:hAnsi="Times New Roman" w:cs="Times New Roman"/>
        </w:rPr>
      </w:pPr>
      <w:r w:rsidRPr="0026080E">
        <w:rPr>
          <w:rFonts w:ascii="Times New Roman" w:hAnsi="Times New Roman" w:cs="Times New Roman"/>
        </w:rPr>
        <w:t>2. Przyjęcie protokołu z obrad XI i XII sesji.</w:t>
      </w:r>
    </w:p>
    <w:p w14:paraId="256C4E46" w14:textId="36B34759" w:rsidR="0026080E" w:rsidRPr="0026080E" w:rsidRDefault="0026080E" w:rsidP="00A957C3">
      <w:pPr>
        <w:spacing w:after="0"/>
        <w:ind w:left="284" w:hanging="284"/>
        <w:rPr>
          <w:rFonts w:ascii="Times New Roman" w:hAnsi="Times New Roman" w:cs="Times New Roman"/>
          <w:bCs/>
        </w:rPr>
      </w:pPr>
      <w:r w:rsidRPr="0026080E">
        <w:rPr>
          <w:rFonts w:ascii="Times New Roman" w:hAnsi="Times New Roman" w:cs="Times New Roman"/>
          <w:bCs/>
        </w:rPr>
        <w:t>3. Informacja przedstawiciela Wielkopolskiego Urzędu Wojewódzkiego w Poznaniu w</w:t>
      </w:r>
      <w:r w:rsidR="00A957C3">
        <w:rPr>
          <w:rFonts w:ascii="Times New Roman" w:hAnsi="Times New Roman" w:cs="Times New Roman"/>
          <w:bCs/>
        </w:rPr>
        <w:t> </w:t>
      </w:r>
      <w:r w:rsidRPr="0026080E">
        <w:rPr>
          <w:rFonts w:ascii="Times New Roman" w:hAnsi="Times New Roman" w:cs="Times New Roman"/>
          <w:bCs/>
        </w:rPr>
        <w:t>zakresie</w:t>
      </w:r>
      <w:r w:rsidR="00A957C3">
        <w:rPr>
          <w:rFonts w:ascii="Times New Roman" w:hAnsi="Times New Roman" w:cs="Times New Roman"/>
          <w:bCs/>
        </w:rPr>
        <w:t xml:space="preserve"> </w:t>
      </w:r>
      <w:r w:rsidRPr="0026080E">
        <w:rPr>
          <w:rFonts w:ascii="Times New Roman" w:hAnsi="Times New Roman" w:cs="Times New Roman"/>
          <w:bCs/>
        </w:rPr>
        <w:t>programów i działań pomocowych dla samorządów.</w:t>
      </w:r>
    </w:p>
    <w:p w14:paraId="4703A554" w14:textId="77777777" w:rsidR="0026080E" w:rsidRPr="0026080E" w:rsidRDefault="0026080E" w:rsidP="0026080E">
      <w:pPr>
        <w:spacing w:after="0"/>
        <w:ind w:left="284" w:hanging="284"/>
        <w:rPr>
          <w:rFonts w:ascii="Times New Roman" w:hAnsi="Times New Roman" w:cs="Times New Roman"/>
        </w:rPr>
      </w:pPr>
      <w:r w:rsidRPr="0026080E">
        <w:rPr>
          <w:rFonts w:ascii="Times New Roman" w:hAnsi="Times New Roman" w:cs="Times New Roman"/>
        </w:rPr>
        <w:t xml:space="preserve">4. </w:t>
      </w:r>
      <w:r w:rsidRPr="0026080E">
        <w:rPr>
          <w:rFonts w:ascii="Times New Roman" w:hAnsi="Times New Roman" w:cs="Times New Roman"/>
          <w:bCs/>
        </w:rPr>
        <w:t>Sprawozdanie z realizacji programu współpracy Gminy Rozdrażew z organizacjami pozarządowymi za 2024 r.</w:t>
      </w:r>
    </w:p>
    <w:p w14:paraId="71EA4F72" w14:textId="77777777" w:rsidR="0026080E" w:rsidRPr="0026080E" w:rsidRDefault="0026080E" w:rsidP="0026080E">
      <w:pPr>
        <w:numPr>
          <w:ilvl w:val="0"/>
          <w:numId w:val="20"/>
        </w:numPr>
        <w:tabs>
          <w:tab w:val="clear" w:pos="0"/>
        </w:tabs>
        <w:suppressAutoHyphens/>
        <w:spacing w:after="0" w:line="240" w:lineRule="auto"/>
        <w:jc w:val="both"/>
        <w:rPr>
          <w:rFonts w:ascii="Times New Roman" w:hAnsi="Times New Roman" w:cs="Times New Roman"/>
          <w:bCs/>
        </w:rPr>
      </w:pPr>
      <w:r w:rsidRPr="0026080E">
        <w:rPr>
          <w:rFonts w:ascii="Times New Roman" w:hAnsi="Times New Roman" w:cs="Times New Roman"/>
        </w:rPr>
        <w:t xml:space="preserve">5. </w:t>
      </w:r>
      <w:r w:rsidRPr="0026080E">
        <w:rPr>
          <w:rFonts w:ascii="Times New Roman" w:hAnsi="Times New Roman" w:cs="Times New Roman"/>
          <w:bCs/>
        </w:rPr>
        <w:t>Sprawozdanie z działalności Wójta Gminy w okresie międzysesyjnym.</w:t>
      </w:r>
    </w:p>
    <w:p w14:paraId="44F6B0A4" w14:textId="77777777" w:rsidR="0026080E" w:rsidRPr="0026080E" w:rsidRDefault="0026080E" w:rsidP="0026080E">
      <w:pPr>
        <w:spacing w:after="0"/>
        <w:rPr>
          <w:rFonts w:ascii="Times New Roman" w:hAnsi="Times New Roman" w:cs="Times New Roman"/>
        </w:rPr>
      </w:pPr>
      <w:r w:rsidRPr="0026080E">
        <w:rPr>
          <w:rFonts w:ascii="Times New Roman" w:hAnsi="Times New Roman" w:cs="Times New Roman"/>
        </w:rPr>
        <w:t>6. Interpelacje i zapytania radnych.</w:t>
      </w:r>
    </w:p>
    <w:p w14:paraId="46E35088" w14:textId="77777777" w:rsidR="0026080E" w:rsidRPr="0026080E" w:rsidRDefault="0026080E" w:rsidP="0026080E">
      <w:pPr>
        <w:spacing w:after="0"/>
        <w:ind w:left="284" w:hanging="284"/>
        <w:rPr>
          <w:rFonts w:ascii="Times New Roman" w:hAnsi="Times New Roman" w:cs="Times New Roman"/>
        </w:rPr>
      </w:pPr>
      <w:r w:rsidRPr="0026080E">
        <w:rPr>
          <w:rFonts w:ascii="Times New Roman" w:hAnsi="Times New Roman" w:cs="Times New Roman"/>
        </w:rPr>
        <w:t>7. Podjęcie uchwał w sprawach:</w:t>
      </w:r>
    </w:p>
    <w:p w14:paraId="199539CA" w14:textId="77777777" w:rsidR="0026080E" w:rsidRPr="0026080E" w:rsidRDefault="0026080E" w:rsidP="0026080E">
      <w:pPr>
        <w:spacing w:after="0"/>
        <w:ind w:left="567" w:hanging="283"/>
        <w:jc w:val="both"/>
        <w:rPr>
          <w:rFonts w:ascii="Times New Roman" w:hAnsi="Times New Roman" w:cs="Times New Roman"/>
          <w:lang w:eastAsia="zh-CN"/>
        </w:rPr>
      </w:pPr>
      <w:r w:rsidRPr="0026080E">
        <w:rPr>
          <w:rFonts w:ascii="Times New Roman" w:hAnsi="Times New Roman" w:cs="Times New Roman"/>
          <w:lang w:eastAsia="zh-CN"/>
        </w:rPr>
        <w:t>1/zmian budżetu gminy na 2025r.,</w:t>
      </w:r>
    </w:p>
    <w:p w14:paraId="0CD6BFB2" w14:textId="77777777" w:rsidR="0026080E" w:rsidRPr="0026080E" w:rsidRDefault="0026080E" w:rsidP="0026080E">
      <w:pPr>
        <w:spacing w:after="0"/>
        <w:ind w:left="567" w:hanging="283"/>
        <w:jc w:val="both"/>
        <w:rPr>
          <w:rFonts w:ascii="Times New Roman" w:hAnsi="Times New Roman" w:cs="Times New Roman"/>
        </w:rPr>
      </w:pPr>
      <w:r w:rsidRPr="0026080E">
        <w:rPr>
          <w:rFonts w:ascii="Times New Roman" w:hAnsi="Times New Roman" w:cs="Times New Roman"/>
          <w:lang w:eastAsia="zh-CN"/>
        </w:rPr>
        <w:t>2/</w:t>
      </w:r>
      <w:r w:rsidRPr="0026080E">
        <w:rPr>
          <w:rFonts w:ascii="Times New Roman" w:hAnsi="Times New Roman" w:cs="Times New Roman"/>
        </w:rPr>
        <w:t>zmiany Wieloletniej Prognozy Finansowej Gminy Rozdrażew na lata 2025-2030,</w:t>
      </w:r>
    </w:p>
    <w:p w14:paraId="2584C3D1" w14:textId="77777777" w:rsidR="0026080E" w:rsidRPr="0026080E" w:rsidRDefault="0026080E" w:rsidP="0026080E">
      <w:pPr>
        <w:spacing w:after="0"/>
        <w:ind w:left="567" w:hanging="283"/>
        <w:jc w:val="both"/>
        <w:rPr>
          <w:rFonts w:ascii="Times New Roman" w:hAnsi="Times New Roman" w:cs="Times New Roman"/>
        </w:rPr>
      </w:pPr>
      <w:r w:rsidRPr="0026080E">
        <w:rPr>
          <w:rFonts w:ascii="Times New Roman" w:hAnsi="Times New Roman" w:cs="Times New Roman"/>
          <w:lang w:eastAsia="zh-CN"/>
        </w:rPr>
        <w:t>3/</w:t>
      </w:r>
      <w:r w:rsidRPr="0026080E">
        <w:rPr>
          <w:rFonts w:ascii="Times New Roman" w:hAnsi="Times New Roman" w:cs="Times New Roman"/>
        </w:rPr>
        <w:t>przyjęcia „Strategii Zrównoważonej Mobilności dla gmin powiatu krotoszyńskiego oraz Powiatu Krotoszyńskiego”,</w:t>
      </w:r>
    </w:p>
    <w:p w14:paraId="7158EC95" w14:textId="77777777" w:rsidR="0026080E" w:rsidRPr="0026080E" w:rsidRDefault="0026080E" w:rsidP="0026080E">
      <w:pPr>
        <w:spacing w:after="0"/>
        <w:ind w:left="567" w:hanging="283"/>
        <w:jc w:val="both"/>
        <w:rPr>
          <w:rFonts w:ascii="Times New Roman" w:hAnsi="Times New Roman" w:cs="Times New Roman"/>
        </w:rPr>
      </w:pPr>
      <w:r w:rsidRPr="0026080E">
        <w:rPr>
          <w:rFonts w:ascii="Times New Roman" w:hAnsi="Times New Roman" w:cs="Times New Roman"/>
        </w:rPr>
        <w:t>4/programu wsparcia rodziny i rozwoju pieczy zastępczej w Rozdrażewie na lata 2025-2027,</w:t>
      </w:r>
    </w:p>
    <w:p w14:paraId="7B791127" w14:textId="77777777" w:rsidR="0026080E" w:rsidRPr="0026080E" w:rsidRDefault="0026080E" w:rsidP="0026080E">
      <w:pPr>
        <w:spacing w:after="0"/>
        <w:ind w:left="567" w:hanging="283"/>
        <w:jc w:val="both"/>
        <w:rPr>
          <w:rFonts w:ascii="Times New Roman" w:hAnsi="Times New Roman" w:cs="Times New Roman"/>
          <w:lang w:eastAsia="zh-CN"/>
        </w:rPr>
      </w:pPr>
      <w:r w:rsidRPr="0026080E">
        <w:rPr>
          <w:rFonts w:ascii="Times New Roman" w:hAnsi="Times New Roman" w:cs="Times New Roman"/>
        </w:rPr>
        <w:t>5/przyjęcia programu osłonowego „Korpus Wsparcia Seniorów” na rok 2025 w Gminie Rozdrażew,</w:t>
      </w:r>
    </w:p>
    <w:p w14:paraId="6E93FD47" w14:textId="77777777" w:rsidR="0026080E" w:rsidRPr="0026080E" w:rsidRDefault="0026080E" w:rsidP="0026080E">
      <w:pPr>
        <w:spacing w:after="0"/>
        <w:ind w:left="567" w:hanging="283"/>
        <w:jc w:val="both"/>
        <w:rPr>
          <w:rFonts w:ascii="Times New Roman" w:hAnsi="Times New Roman" w:cs="Times New Roman"/>
        </w:rPr>
      </w:pPr>
      <w:r w:rsidRPr="0026080E">
        <w:rPr>
          <w:rFonts w:ascii="Times New Roman" w:hAnsi="Times New Roman" w:cs="Times New Roman"/>
          <w:lang w:eastAsia="zh-CN"/>
        </w:rPr>
        <w:t>6/</w:t>
      </w:r>
      <w:r w:rsidRPr="0026080E">
        <w:rPr>
          <w:rFonts w:ascii="Times New Roman" w:hAnsi="Times New Roman" w:cs="Times New Roman"/>
        </w:rPr>
        <w:t>rozpatrzenia petycji dotyczącej obrony konstytucyjnej zasady niezawisłości i niezależności sędziów polskich.</w:t>
      </w:r>
    </w:p>
    <w:p w14:paraId="3E686D3A" w14:textId="77777777" w:rsidR="0026080E" w:rsidRPr="0026080E" w:rsidRDefault="0026080E" w:rsidP="0026080E">
      <w:pPr>
        <w:numPr>
          <w:ilvl w:val="0"/>
          <w:numId w:val="2"/>
        </w:numPr>
        <w:tabs>
          <w:tab w:val="clear" w:pos="0"/>
        </w:tabs>
        <w:spacing w:after="0" w:line="240" w:lineRule="auto"/>
        <w:jc w:val="both"/>
        <w:rPr>
          <w:rFonts w:ascii="Times New Roman" w:hAnsi="Times New Roman" w:cs="Times New Roman"/>
        </w:rPr>
      </w:pPr>
      <w:r w:rsidRPr="0026080E">
        <w:rPr>
          <w:rFonts w:ascii="Times New Roman" w:hAnsi="Times New Roman" w:cs="Times New Roman"/>
        </w:rPr>
        <w:t>8. Wolne wnioski, pytania i informacje radnych i innych uczestników sesji.</w:t>
      </w:r>
    </w:p>
    <w:p w14:paraId="47331B38" w14:textId="77777777" w:rsidR="0026080E" w:rsidRPr="0026080E" w:rsidRDefault="0026080E" w:rsidP="0026080E">
      <w:pPr>
        <w:numPr>
          <w:ilvl w:val="0"/>
          <w:numId w:val="2"/>
        </w:numPr>
        <w:tabs>
          <w:tab w:val="clear" w:pos="0"/>
        </w:tabs>
        <w:spacing w:after="0" w:line="240" w:lineRule="auto"/>
        <w:jc w:val="both"/>
        <w:rPr>
          <w:rFonts w:ascii="Times New Roman" w:hAnsi="Times New Roman" w:cs="Times New Roman"/>
        </w:rPr>
      </w:pPr>
      <w:r w:rsidRPr="0026080E">
        <w:rPr>
          <w:rFonts w:ascii="Times New Roman" w:hAnsi="Times New Roman" w:cs="Times New Roman"/>
        </w:rPr>
        <w:t>9. Odpowiedzi na interpelacje i zapytania radnych.</w:t>
      </w:r>
    </w:p>
    <w:p w14:paraId="0EA80252" w14:textId="77777777" w:rsidR="0026080E" w:rsidRPr="0026080E" w:rsidRDefault="0026080E" w:rsidP="0026080E">
      <w:pPr>
        <w:numPr>
          <w:ilvl w:val="0"/>
          <w:numId w:val="2"/>
        </w:numPr>
        <w:tabs>
          <w:tab w:val="clear" w:pos="0"/>
        </w:tabs>
        <w:spacing w:after="0" w:line="240" w:lineRule="auto"/>
        <w:jc w:val="both"/>
        <w:rPr>
          <w:rFonts w:ascii="Times New Roman" w:hAnsi="Times New Roman" w:cs="Times New Roman"/>
        </w:rPr>
      </w:pPr>
      <w:r w:rsidRPr="0026080E">
        <w:rPr>
          <w:rFonts w:ascii="Times New Roman" w:hAnsi="Times New Roman" w:cs="Times New Roman"/>
        </w:rPr>
        <w:t>10. Zamknięcie obrad.</w:t>
      </w:r>
    </w:p>
    <w:p w14:paraId="45AD4C54" w14:textId="77777777" w:rsidR="001F176B" w:rsidRPr="0026080E" w:rsidRDefault="001F176B" w:rsidP="00DA339E">
      <w:pPr>
        <w:numPr>
          <w:ilvl w:val="0"/>
          <w:numId w:val="2"/>
        </w:numPr>
        <w:tabs>
          <w:tab w:val="clear" w:pos="0"/>
        </w:tabs>
        <w:spacing w:after="0" w:line="276" w:lineRule="auto"/>
        <w:jc w:val="both"/>
        <w:rPr>
          <w:rFonts w:ascii="Times New Roman" w:hAnsi="Times New Roman" w:cs="Times New Roman"/>
        </w:rPr>
      </w:pPr>
    </w:p>
    <w:p w14:paraId="0AF5CD23" w14:textId="05AD6558" w:rsidR="00F60E07" w:rsidRPr="0026080E" w:rsidRDefault="00F60E07" w:rsidP="00DA339E">
      <w:pPr>
        <w:spacing w:after="0" w:line="276" w:lineRule="auto"/>
        <w:jc w:val="both"/>
        <w:rPr>
          <w:rFonts w:ascii="Times New Roman" w:hAnsi="Times New Roman" w:cs="Times New Roman"/>
        </w:rPr>
      </w:pPr>
      <w:r w:rsidRPr="0026080E">
        <w:rPr>
          <w:rFonts w:ascii="Times New Roman" w:hAnsi="Times New Roman" w:cs="Times New Roman"/>
          <w:bCs/>
        </w:rPr>
        <w:t>Rada Gminy przyjęła  powyższy porządek obrad jednogłośnie.</w:t>
      </w:r>
    </w:p>
    <w:p w14:paraId="460E5268" w14:textId="7D40EAD7" w:rsidR="00F60E07" w:rsidRPr="0026080E" w:rsidRDefault="00F60E07" w:rsidP="00DA339E">
      <w:pPr>
        <w:pStyle w:val="Standard"/>
        <w:spacing w:line="276" w:lineRule="auto"/>
        <w:jc w:val="both"/>
      </w:pPr>
      <w:r w:rsidRPr="0026080E">
        <w:t>Wykaz imiennego głosowania stanowi załącznik nr</w:t>
      </w:r>
      <w:r w:rsidR="0011631E">
        <w:t xml:space="preserve"> 12</w:t>
      </w:r>
      <w:r w:rsidRPr="0026080E">
        <w:t xml:space="preserve"> do protokołu.</w:t>
      </w:r>
    </w:p>
    <w:p w14:paraId="188F8F21" w14:textId="77777777" w:rsidR="0011631E" w:rsidRDefault="0011631E" w:rsidP="00DA339E">
      <w:pPr>
        <w:spacing w:line="276" w:lineRule="auto"/>
        <w:jc w:val="both"/>
        <w:rPr>
          <w:rFonts w:ascii="Times New Roman" w:hAnsi="Times New Roman" w:cs="Times New Roman"/>
          <w:bCs/>
          <w:color w:val="4472C4" w:themeColor="accent1"/>
        </w:rPr>
      </w:pPr>
    </w:p>
    <w:p w14:paraId="10B0338A" w14:textId="327DA0D3" w:rsidR="008B52DC" w:rsidRPr="0026080E" w:rsidRDefault="008B52DC" w:rsidP="00DA339E">
      <w:pPr>
        <w:spacing w:line="276" w:lineRule="auto"/>
        <w:jc w:val="both"/>
        <w:rPr>
          <w:rFonts w:ascii="Times New Roman" w:hAnsi="Times New Roman" w:cs="Times New Roman"/>
        </w:rPr>
      </w:pPr>
      <w:r w:rsidRPr="0026080E">
        <w:rPr>
          <w:rFonts w:ascii="Times New Roman" w:hAnsi="Times New Roman" w:cs="Times New Roman"/>
          <w:bCs/>
        </w:rPr>
        <w:lastRenderedPageBreak/>
        <w:t xml:space="preserve">Przewodniczący Rady Gminy </w:t>
      </w:r>
      <w:r w:rsidRPr="0026080E">
        <w:rPr>
          <w:rFonts w:ascii="Times New Roman" w:hAnsi="Times New Roman" w:cs="Times New Roman"/>
        </w:rPr>
        <w:t xml:space="preserve">Mirosław Jarocki </w:t>
      </w:r>
      <w:r w:rsidRPr="0026080E">
        <w:rPr>
          <w:rFonts w:ascii="Times New Roman" w:hAnsi="Times New Roman" w:cs="Times New Roman"/>
          <w:bCs/>
        </w:rPr>
        <w:t>z uwagi na przekazane Państwu radnym materiały, poddał pod głosowanie wniosek czy panie i panowie radni wyrażają zgodę na głosowanie  protokołów i  uchwał bez odczytywania.</w:t>
      </w:r>
    </w:p>
    <w:p w14:paraId="52B5F5B8" w14:textId="77777777" w:rsidR="008B52DC" w:rsidRPr="0026080E" w:rsidRDefault="008B52DC" w:rsidP="00DA339E">
      <w:pPr>
        <w:spacing w:after="0" w:line="276" w:lineRule="auto"/>
        <w:jc w:val="both"/>
        <w:rPr>
          <w:rFonts w:ascii="Times New Roman" w:hAnsi="Times New Roman" w:cs="Times New Roman"/>
        </w:rPr>
      </w:pPr>
      <w:r w:rsidRPr="0026080E">
        <w:rPr>
          <w:rFonts w:ascii="Times New Roman" w:hAnsi="Times New Roman" w:cs="Times New Roman"/>
          <w:bCs/>
        </w:rPr>
        <w:t>Rada Gminy przyjęła  powyższy wniosek jednogłośnie.</w:t>
      </w:r>
    </w:p>
    <w:p w14:paraId="5C9CD33E" w14:textId="48AAC912" w:rsidR="00142176" w:rsidRPr="0026080E" w:rsidRDefault="008B52DC" w:rsidP="00DA339E">
      <w:pPr>
        <w:pStyle w:val="Standard"/>
        <w:spacing w:line="276" w:lineRule="auto"/>
        <w:jc w:val="both"/>
      </w:pPr>
      <w:r w:rsidRPr="0026080E">
        <w:t>Wykaz imiennego głosowania stanowi załącznik nr</w:t>
      </w:r>
      <w:r w:rsidR="0011631E">
        <w:t xml:space="preserve"> 12</w:t>
      </w:r>
      <w:r w:rsidRPr="0026080E">
        <w:t xml:space="preserve"> do protokołu.</w:t>
      </w:r>
    </w:p>
    <w:p w14:paraId="6A53D54B" w14:textId="77777777" w:rsidR="002C308F" w:rsidRPr="00877162" w:rsidRDefault="002C308F" w:rsidP="001F176B">
      <w:pPr>
        <w:pStyle w:val="Standard"/>
        <w:spacing w:line="360" w:lineRule="auto"/>
        <w:jc w:val="both"/>
        <w:rPr>
          <w:color w:val="4472C4" w:themeColor="accent1"/>
        </w:rPr>
      </w:pPr>
    </w:p>
    <w:p w14:paraId="67ED5935" w14:textId="7EFDE473" w:rsidR="00142176" w:rsidRPr="0026080E" w:rsidRDefault="00142176" w:rsidP="00DA339E">
      <w:pPr>
        <w:spacing w:line="276" w:lineRule="auto"/>
        <w:jc w:val="both"/>
        <w:rPr>
          <w:rFonts w:ascii="Times New Roman" w:hAnsi="Times New Roman" w:cs="Times New Roman"/>
        </w:rPr>
      </w:pPr>
      <w:r w:rsidRPr="0026080E">
        <w:rPr>
          <w:rFonts w:ascii="Times New Roman" w:hAnsi="Times New Roman" w:cs="Times New Roman"/>
          <w:b/>
          <w:u w:val="single"/>
        </w:rPr>
        <w:t xml:space="preserve">Punkt 2 - Przyjęcie protokołu z obrad </w:t>
      </w:r>
      <w:r w:rsidR="002C0C94" w:rsidRPr="0026080E">
        <w:rPr>
          <w:rFonts w:ascii="Times New Roman" w:hAnsi="Times New Roman" w:cs="Times New Roman"/>
          <w:b/>
          <w:u w:val="single"/>
        </w:rPr>
        <w:t>1</w:t>
      </w:r>
      <w:r w:rsidR="0026080E" w:rsidRPr="0026080E">
        <w:rPr>
          <w:rFonts w:ascii="Times New Roman" w:hAnsi="Times New Roman" w:cs="Times New Roman"/>
          <w:b/>
          <w:u w:val="single"/>
        </w:rPr>
        <w:t>1 i 12</w:t>
      </w:r>
      <w:r w:rsidRPr="0026080E">
        <w:rPr>
          <w:rFonts w:ascii="Times New Roman" w:hAnsi="Times New Roman" w:cs="Times New Roman"/>
          <w:b/>
          <w:u w:val="single"/>
        </w:rPr>
        <w:t xml:space="preserve"> sesji.</w:t>
      </w:r>
    </w:p>
    <w:p w14:paraId="463FA2D1" w14:textId="65B45824" w:rsidR="00142176" w:rsidRPr="0026080E" w:rsidRDefault="00142176" w:rsidP="00DA339E">
      <w:pPr>
        <w:spacing w:line="276" w:lineRule="auto"/>
        <w:jc w:val="both"/>
        <w:rPr>
          <w:rFonts w:ascii="Times New Roman" w:hAnsi="Times New Roman" w:cs="Times New Roman"/>
        </w:rPr>
      </w:pPr>
      <w:r w:rsidRPr="0026080E">
        <w:rPr>
          <w:rFonts w:ascii="Times New Roman" w:hAnsi="Times New Roman" w:cs="Times New Roman"/>
        </w:rPr>
        <w:t>Przewodniczący Rady Gminy - stwierdził, że protok</w:t>
      </w:r>
      <w:r w:rsidR="0026080E" w:rsidRPr="0026080E">
        <w:rPr>
          <w:rFonts w:ascii="Times New Roman" w:hAnsi="Times New Roman" w:cs="Times New Roman"/>
        </w:rPr>
        <w:t>oły</w:t>
      </w:r>
      <w:r w:rsidRPr="0026080E">
        <w:rPr>
          <w:rFonts w:ascii="Times New Roman" w:hAnsi="Times New Roman" w:cs="Times New Roman"/>
        </w:rPr>
        <w:t xml:space="preserve"> z obrad </w:t>
      </w:r>
      <w:r w:rsidR="002C0C94" w:rsidRPr="0026080E">
        <w:rPr>
          <w:rFonts w:ascii="Times New Roman" w:hAnsi="Times New Roman" w:cs="Times New Roman"/>
        </w:rPr>
        <w:t>1</w:t>
      </w:r>
      <w:r w:rsidR="0026080E" w:rsidRPr="0026080E">
        <w:rPr>
          <w:rFonts w:ascii="Times New Roman" w:hAnsi="Times New Roman" w:cs="Times New Roman"/>
        </w:rPr>
        <w:t>1 i 12</w:t>
      </w:r>
      <w:r w:rsidR="003B31E0" w:rsidRPr="0026080E">
        <w:rPr>
          <w:rFonts w:ascii="Times New Roman" w:hAnsi="Times New Roman" w:cs="Times New Roman"/>
        </w:rPr>
        <w:t xml:space="preserve"> </w:t>
      </w:r>
      <w:r w:rsidRPr="0026080E">
        <w:rPr>
          <w:rFonts w:ascii="Times New Roman" w:hAnsi="Times New Roman" w:cs="Times New Roman"/>
        </w:rPr>
        <w:t>sesji Rady Gminy Rozdrażew został</w:t>
      </w:r>
      <w:r w:rsidR="0026080E" w:rsidRPr="0026080E">
        <w:rPr>
          <w:rFonts w:ascii="Times New Roman" w:hAnsi="Times New Roman" w:cs="Times New Roman"/>
        </w:rPr>
        <w:t>y</w:t>
      </w:r>
      <w:r w:rsidRPr="0026080E">
        <w:rPr>
          <w:rFonts w:ascii="Times New Roman" w:hAnsi="Times New Roman" w:cs="Times New Roman"/>
        </w:rPr>
        <w:t xml:space="preserve"> spisan</w:t>
      </w:r>
      <w:r w:rsidR="0026080E" w:rsidRPr="0026080E">
        <w:rPr>
          <w:rFonts w:ascii="Times New Roman" w:hAnsi="Times New Roman" w:cs="Times New Roman"/>
        </w:rPr>
        <w:t>e</w:t>
      </w:r>
      <w:r w:rsidRPr="0026080E">
        <w:rPr>
          <w:rFonts w:ascii="Times New Roman" w:hAnsi="Times New Roman" w:cs="Times New Roman"/>
        </w:rPr>
        <w:t xml:space="preserve"> zgodnie z przebiegiem obrad i obejmuj</w:t>
      </w:r>
      <w:r w:rsidR="0026080E" w:rsidRPr="0026080E">
        <w:rPr>
          <w:rFonts w:ascii="Times New Roman" w:hAnsi="Times New Roman" w:cs="Times New Roman"/>
        </w:rPr>
        <w:t>ą</w:t>
      </w:r>
      <w:r w:rsidRPr="0026080E">
        <w:rPr>
          <w:rFonts w:ascii="Times New Roman" w:hAnsi="Times New Roman" w:cs="Times New Roman"/>
        </w:rPr>
        <w:t xml:space="preserve"> w swej treści całe posiedzeni</w:t>
      </w:r>
      <w:r w:rsidR="0026080E" w:rsidRPr="0026080E">
        <w:rPr>
          <w:rFonts w:ascii="Times New Roman" w:hAnsi="Times New Roman" w:cs="Times New Roman"/>
        </w:rPr>
        <w:t>a</w:t>
      </w:r>
      <w:r w:rsidRPr="0026080E">
        <w:rPr>
          <w:rFonts w:ascii="Times New Roman" w:hAnsi="Times New Roman" w:cs="Times New Roman"/>
        </w:rPr>
        <w:t xml:space="preserve"> Rady Gminy. W okresie międzysesyjnym wyłożon</w:t>
      </w:r>
      <w:r w:rsidR="0026080E" w:rsidRPr="0026080E">
        <w:rPr>
          <w:rFonts w:ascii="Times New Roman" w:hAnsi="Times New Roman" w:cs="Times New Roman"/>
        </w:rPr>
        <w:t>e</w:t>
      </w:r>
      <w:r w:rsidRPr="0026080E">
        <w:rPr>
          <w:rFonts w:ascii="Times New Roman" w:hAnsi="Times New Roman" w:cs="Times New Roman"/>
        </w:rPr>
        <w:t xml:space="preserve"> został</w:t>
      </w:r>
      <w:r w:rsidR="0026080E" w:rsidRPr="0026080E">
        <w:rPr>
          <w:rFonts w:ascii="Times New Roman" w:hAnsi="Times New Roman" w:cs="Times New Roman"/>
        </w:rPr>
        <w:t>y</w:t>
      </w:r>
      <w:r w:rsidRPr="0026080E">
        <w:rPr>
          <w:rFonts w:ascii="Times New Roman" w:hAnsi="Times New Roman" w:cs="Times New Roman"/>
        </w:rPr>
        <w:t xml:space="preserve"> do wglądu w biurze Rady Gminy oraz</w:t>
      </w:r>
      <w:r w:rsidR="00A74EF6" w:rsidRPr="0026080E">
        <w:rPr>
          <w:rFonts w:ascii="Times New Roman" w:hAnsi="Times New Roman" w:cs="Times New Roman"/>
        </w:rPr>
        <w:t> </w:t>
      </w:r>
      <w:r w:rsidRPr="0026080E">
        <w:rPr>
          <w:rFonts w:ascii="Times New Roman" w:hAnsi="Times New Roman" w:cs="Times New Roman"/>
        </w:rPr>
        <w:t>udostępnion</w:t>
      </w:r>
      <w:r w:rsidR="0026080E" w:rsidRPr="0026080E">
        <w:rPr>
          <w:rFonts w:ascii="Times New Roman" w:hAnsi="Times New Roman" w:cs="Times New Roman"/>
        </w:rPr>
        <w:t>e</w:t>
      </w:r>
      <w:r w:rsidRPr="0026080E">
        <w:rPr>
          <w:rFonts w:ascii="Times New Roman" w:hAnsi="Times New Roman" w:cs="Times New Roman"/>
        </w:rPr>
        <w:t xml:space="preserve"> Państwu radnym w programie eSesja. Panie i Panowie radni nie wnieśli do</w:t>
      </w:r>
      <w:r w:rsidR="00A74EF6" w:rsidRPr="0026080E">
        <w:rPr>
          <w:rFonts w:ascii="Times New Roman" w:hAnsi="Times New Roman" w:cs="Times New Roman"/>
        </w:rPr>
        <w:t> </w:t>
      </w:r>
      <w:r w:rsidRPr="0026080E">
        <w:rPr>
          <w:rFonts w:ascii="Times New Roman" w:hAnsi="Times New Roman" w:cs="Times New Roman"/>
        </w:rPr>
        <w:t>protokoł</w:t>
      </w:r>
      <w:r w:rsidR="0026080E" w:rsidRPr="0026080E">
        <w:rPr>
          <w:rFonts w:ascii="Times New Roman" w:hAnsi="Times New Roman" w:cs="Times New Roman"/>
        </w:rPr>
        <w:t>ów</w:t>
      </w:r>
      <w:r w:rsidRPr="0026080E">
        <w:rPr>
          <w:rFonts w:ascii="Times New Roman" w:hAnsi="Times New Roman" w:cs="Times New Roman"/>
        </w:rPr>
        <w:t xml:space="preserve"> żadnych uzupełnień i nie wystąpili z wnioskami o dokonanie poprawek.</w:t>
      </w:r>
    </w:p>
    <w:p w14:paraId="12560A43" w14:textId="1B13CF0B" w:rsidR="00142176" w:rsidRPr="0026080E" w:rsidRDefault="00142176" w:rsidP="00DA339E">
      <w:pPr>
        <w:spacing w:after="0" w:line="276" w:lineRule="auto"/>
        <w:jc w:val="both"/>
        <w:rPr>
          <w:rFonts w:ascii="Times New Roman" w:hAnsi="Times New Roman" w:cs="Times New Roman"/>
        </w:rPr>
      </w:pPr>
      <w:r w:rsidRPr="0026080E">
        <w:rPr>
          <w:rFonts w:ascii="Times New Roman" w:hAnsi="Times New Roman" w:cs="Times New Roman"/>
        </w:rPr>
        <w:t>Rada Gminy przyję</w:t>
      </w:r>
      <w:r w:rsidR="0026080E" w:rsidRPr="0026080E">
        <w:rPr>
          <w:rFonts w:ascii="Times New Roman" w:hAnsi="Times New Roman" w:cs="Times New Roman"/>
        </w:rPr>
        <w:t>li</w:t>
      </w:r>
      <w:r w:rsidRPr="0026080E">
        <w:rPr>
          <w:rFonts w:ascii="Times New Roman" w:hAnsi="Times New Roman" w:cs="Times New Roman"/>
        </w:rPr>
        <w:t xml:space="preserve"> </w:t>
      </w:r>
      <w:r w:rsidR="0026080E" w:rsidRPr="0026080E">
        <w:rPr>
          <w:rFonts w:ascii="Times New Roman" w:hAnsi="Times New Roman" w:cs="Times New Roman"/>
        </w:rPr>
        <w:t>większością głosów, przy jednym głosie wstrzymującym</w:t>
      </w:r>
      <w:r w:rsidRPr="0026080E">
        <w:rPr>
          <w:rFonts w:ascii="Times New Roman" w:hAnsi="Times New Roman" w:cs="Times New Roman"/>
        </w:rPr>
        <w:t xml:space="preserve"> protok</w:t>
      </w:r>
      <w:r w:rsidR="0026080E" w:rsidRPr="0026080E">
        <w:rPr>
          <w:rFonts w:ascii="Times New Roman" w:hAnsi="Times New Roman" w:cs="Times New Roman"/>
        </w:rPr>
        <w:t>oły z 11 i 12</w:t>
      </w:r>
      <w:r w:rsidRPr="0026080E">
        <w:rPr>
          <w:rFonts w:ascii="Times New Roman" w:hAnsi="Times New Roman" w:cs="Times New Roman"/>
        </w:rPr>
        <w:t xml:space="preserve"> sesji.</w:t>
      </w:r>
    </w:p>
    <w:p w14:paraId="066AE48C" w14:textId="2FB3D60C" w:rsidR="00142176" w:rsidRPr="0026080E" w:rsidRDefault="00142176" w:rsidP="00DA339E">
      <w:pPr>
        <w:pStyle w:val="Standard"/>
        <w:spacing w:line="276" w:lineRule="auto"/>
        <w:jc w:val="both"/>
      </w:pPr>
      <w:r w:rsidRPr="0026080E">
        <w:t>Wykaz imiennego głosowania stanowi załącznik nr</w:t>
      </w:r>
      <w:r w:rsidR="0011631E">
        <w:t xml:space="preserve"> 12</w:t>
      </w:r>
      <w:r w:rsidRPr="0026080E">
        <w:t xml:space="preserve"> do protokołu.</w:t>
      </w:r>
    </w:p>
    <w:p w14:paraId="6A11943E" w14:textId="77777777" w:rsidR="00807938" w:rsidRPr="00877162" w:rsidRDefault="00807938" w:rsidP="001F176B">
      <w:pPr>
        <w:pStyle w:val="Standard"/>
        <w:spacing w:line="360" w:lineRule="auto"/>
        <w:jc w:val="both"/>
        <w:rPr>
          <w:color w:val="4472C4" w:themeColor="accent1"/>
        </w:rPr>
      </w:pPr>
    </w:p>
    <w:p w14:paraId="7FD0B01C" w14:textId="6A5C6A9C" w:rsidR="00807938" w:rsidRPr="00A957C3" w:rsidRDefault="00807938" w:rsidP="00DA339E">
      <w:pPr>
        <w:pStyle w:val="Standard"/>
        <w:spacing w:line="276" w:lineRule="auto"/>
        <w:jc w:val="both"/>
        <w:rPr>
          <w:b/>
          <w:bCs/>
          <w:u w:val="single"/>
        </w:rPr>
      </w:pPr>
      <w:r w:rsidRPr="00A957C3">
        <w:rPr>
          <w:b/>
          <w:bCs/>
          <w:u w:val="single"/>
        </w:rPr>
        <w:t>Punkt 3</w:t>
      </w:r>
      <w:r w:rsidR="005A391B">
        <w:rPr>
          <w:b/>
          <w:bCs/>
          <w:u w:val="single"/>
        </w:rPr>
        <w:t xml:space="preserve"> </w:t>
      </w:r>
      <w:r w:rsidRPr="00A957C3">
        <w:rPr>
          <w:b/>
          <w:bCs/>
          <w:u w:val="single"/>
        </w:rPr>
        <w:t xml:space="preserve">– </w:t>
      </w:r>
      <w:r w:rsidR="00A957C3" w:rsidRPr="00A957C3">
        <w:rPr>
          <w:b/>
          <w:bCs/>
          <w:u w:val="single"/>
        </w:rPr>
        <w:t>Informacja przedstawiciela Wielkopolskiego Urzędu Wojewódzkiego w</w:t>
      </w:r>
      <w:r w:rsidR="00A957C3">
        <w:rPr>
          <w:b/>
          <w:bCs/>
          <w:u w:val="single"/>
        </w:rPr>
        <w:t> </w:t>
      </w:r>
      <w:r w:rsidR="00A957C3" w:rsidRPr="00A957C3">
        <w:rPr>
          <w:b/>
          <w:bCs/>
          <w:u w:val="single"/>
        </w:rPr>
        <w:t>Poznaniu w zakresie programów i działań pomocowych dla samorządów.</w:t>
      </w:r>
    </w:p>
    <w:p w14:paraId="5DE99E28" w14:textId="77777777" w:rsidR="005C0D38" w:rsidRPr="00877162" w:rsidRDefault="005C0D38" w:rsidP="00DA339E">
      <w:pPr>
        <w:pStyle w:val="Standard"/>
        <w:spacing w:line="276" w:lineRule="auto"/>
        <w:jc w:val="both"/>
        <w:rPr>
          <w:b/>
          <w:bCs/>
          <w:color w:val="4472C4" w:themeColor="accent1"/>
          <w:u w:val="single"/>
        </w:rPr>
      </w:pPr>
    </w:p>
    <w:p w14:paraId="29AF6D70" w14:textId="179C94D1" w:rsidR="009476E5" w:rsidRDefault="00E12D3B" w:rsidP="00DA339E">
      <w:pPr>
        <w:pStyle w:val="Standard"/>
        <w:spacing w:line="276" w:lineRule="auto"/>
        <w:jc w:val="both"/>
      </w:pPr>
      <w:r>
        <w:t xml:space="preserve">Wicewojewoda Jarosław Maciejewski – powitał zebranych. Przekazał, że </w:t>
      </w:r>
      <w:r w:rsidR="005A391B">
        <w:t xml:space="preserve">Urząd Wojewódzki jest otwarty na wszelkiego rodzaju współpracę ze środowiskami lokalnymi. Przedstawiając się wspomniał o tym, że zanim został powołany </w:t>
      </w:r>
      <w:r w:rsidR="009874A7">
        <w:t>n</w:t>
      </w:r>
      <w:r w:rsidR="005A391B">
        <w:t>a II Wicewojewodę</w:t>
      </w:r>
      <w:r w:rsidR="009874A7">
        <w:t xml:space="preserve">, pełnił funkcję radnego województwa wielkopolskiego (wiceprzewodniczącego sejmiku), do dnia dzisiejszego jest Prezesem Stowarzyszenia Sołtysów Województwa Wielkopolskiego, był również sołtysem wsi przez 17 lat.  </w:t>
      </w:r>
    </w:p>
    <w:p w14:paraId="1D233CC1" w14:textId="33AA811D" w:rsidR="001328AB" w:rsidRDefault="009874A7" w:rsidP="00DA339E">
      <w:pPr>
        <w:pStyle w:val="Standard"/>
        <w:spacing w:line="276" w:lineRule="auto"/>
        <w:jc w:val="both"/>
      </w:pPr>
      <w:r>
        <w:t>Przekazał, że Urząd Wojewódzki realizuje zadania przygotowane i realizowane przez Rząd Polski. Wspomniał</w:t>
      </w:r>
      <w:r w:rsidR="00DA6502">
        <w:t xml:space="preserve"> realizowany program dotyczący dróg samorządowych, gdzie I edycja realizowana był w roku ubiegłym. W tym roku również program będzie obowiązywał, już niedługo zostanie ogłoszony nabór. Jest to program realizujący zadania z zakresu pomocy, ale</w:t>
      </w:r>
      <w:r w:rsidR="00C127B9">
        <w:t> </w:t>
      </w:r>
      <w:r w:rsidR="00DA6502">
        <w:t>w</w:t>
      </w:r>
      <w:r w:rsidR="00C127B9">
        <w:t> </w:t>
      </w:r>
      <w:r w:rsidR="00DA6502">
        <w:t>oparciu o pewne klasyfikatory wcześniej opracowane i przygotowane celem poprawnej oceny stanu sytuacji tj.: zamożność gminy czy też skuteczności danego działania. Skupiając się na innych zadaniach to przekazał, że nadzorując wydział rolnictwa przygotowuje zarządzenie o refundacji poprawnie wydatkowanych środków</w:t>
      </w:r>
      <w:r w:rsidR="001328AB">
        <w:t xml:space="preserve"> z funduszu sołeckiego przez samorządy lokalne. W zależności od wskaźnika zamożności gminy przypadającego na jednego mieszkańca w Wielkopolsce od ubiegłego roku wskaźnik wynosi 20,30 i 40% refundacji. W temacie finansowania z Wojewódzkiego Funduszu Ochrony Środowiska i Gospodarki Wodnej wspomniał, że jest to oddzielna jednostka, która obecnie prowadzi programy realizowane samodzielnie, więc pytania o te programy powinno kierować się tam. Poinformował również, że nadzoruje wydział zdrowia. Przekazał, że zna sytuację szpitala w Krotoszynie, jest w stałym kontakcie ze starostami, którzy na bieżąco informują o stanie placówki.  Przekazał, że</w:t>
      </w:r>
      <w:r w:rsidR="00C127B9">
        <w:t> </w:t>
      </w:r>
      <w:r w:rsidR="001328AB">
        <w:t xml:space="preserve">realizowane są również pogramy dotyczące edukacji, opieki społecznej, gdzie ostatnio były </w:t>
      </w:r>
      <w:r w:rsidR="001328AB">
        <w:lastRenderedPageBreak/>
        <w:t>dofinansowania dla żłobków</w:t>
      </w:r>
      <w:r w:rsidR="00C127B9">
        <w:t xml:space="preserve">, ale także pomoc w opiece na starszymi osobami (dzienne domy pobytu seniora). Jako dawny sołtys widzi potencjał w wielu salach wiejskich, które bez problemu mogłyby być zagospodarowane, właśnie w takie dzienne domy pobytu seniora. W obecnych czasach seniorzy są po prostu samotni.  </w:t>
      </w:r>
    </w:p>
    <w:p w14:paraId="72022C48" w14:textId="2066FF6B" w:rsidR="00C4730E" w:rsidRDefault="00DA6502" w:rsidP="00DA339E">
      <w:pPr>
        <w:pStyle w:val="Standard"/>
        <w:spacing w:line="276" w:lineRule="auto"/>
        <w:jc w:val="both"/>
      </w:pPr>
      <w:r>
        <w:t xml:space="preserve"> </w:t>
      </w:r>
    </w:p>
    <w:p w14:paraId="6B6D3A71" w14:textId="26B59026" w:rsidR="00C4730E" w:rsidRDefault="00C4730E" w:rsidP="00DA339E">
      <w:pPr>
        <w:pStyle w:val="Standard"/>
        <w:spacing w:line="276" w:lineRule="auto"/>
        <w:jc w:val="both"/>
      </w:pPr>
      <w:r>
        <w:t>Dawid Bała –</w:t>
      </w:r>
      <w:r w:rsidR="00C127B9">
        <w:t xml:space="preserve"> podziękował </w:t>
      </w:r>
      <w:r w:rsidR="006B5F56">
        <w:t>Wicewojewodzie za przybycie.</w:t>
      </w:r>
      <w:r>
        <w:t xml:space="preserve"> </w:t>
      </w:r>
      <w:r w:rsidR="006B5F56">
        <w:t>P</w:t>
      </w:r>
      <w:r>
        <w:t xml:space="preserve">rzekazał, że </w:t>
      </w:r>
      <w:r w:rsidR="006B5F56">
        <w:t xml:space="preserve">główna </w:t>
      </w:r>
      <w:r>
        <w:t>przyczyna dzisiejszego spotkania to przede wszystkim składowisko nielegalnych odpadów</w:t>
      </w:r>
      <w:r w:rsidR="006B5F56">
        <w:t>, nie ukrywa, że liczy na wsparcie władz wyższego szczebla w tym temacie, bo jak wiadomo jest to problem bardzo kosztowny. Składowisko znajduje się w centrum Rozdrażewa, stwarza ogromne niebezpieczeństwo. Mieszkańcy obawiają się, że może stać się z tego powodu nieszczęście.</w:t>
      </w:r>
    </w:p>
    <w:p w14:paraId="0FEC6B6E" w14:textId="77777777" w:rsidR="006B5F56" w:rsidRDefault="006B5F56" w:rsidP="00DA339E">
      <w:pPr>
        <w:pStyle w:val="Standard"/>
        <w:spacing w:line="276" w:lineRule="auto"/>
        <w:jc w:val="both"/>
      </w:pPr>
    </w:p>
    <w:p w14:paraId="578D8E1E" w14:textId="691F89B6" w:rsidR="00C4730E" w:rsidRDefault="00C4730E" w:rsidP="00DA339E">
      <w:pPr>
        <w:pStyle w:val="Standard"/>
        <w:spacing w:line="276" w:lineRule="auto"/>
        <w:jc w:val="both"/>
      </w:pPr>
      <w:r>
        <w:t xml:space="preserve">Wójt Gminy – poinformował, że </w:t>
      </w:r>
      <w:r w:rsidR="006B5F56">
        <w:t xml:space="preserve">w styczniu tego roku zgodnie z informacją o uruchomieniu rezerwy w budżecie państwa na tego typu działania </w:t>
      </w:r>
      <w:r>
        <w:t>złoż</w:t>
      </w:r>
      <w:r w:rsidR="009051CC" w:rsidRPr="00D27193">
        <w:t>ył</w:t>
      </w:r>
      <w:r>
        <w:t xml:space="preserve"> wniosek o dofinansowanie. </w:t>
      </w:r>
      <w:r w:rsidR="006B5F56">
        <w:t xml:space="preserve">Gmina Rozdrażew znalazła się w gronie czterech gmin, które pozytywnie przeszły weryfikację na etapie województwa. </w:t>
      </w:r>
      <w:r>
        <w:t>Niestety</w:t>
      </w:r>
      <w:r w:rsidR="006B5F56">
        <w:t xml:space="preserve">, gdy wnioski zostały wysłane do Rządu </w:t>
      </w:r>
      <w:r>
        <w:t xml:space="preserve"> żadna z gmin </w:t>
      </w:r>
      <w:r w:rsidR="006B5F56">
        <w:t xml:space="preserve">z województwa wielkopolskiego </w:t>
      </w:r>
      <w:r>
        <w:t>nie dostał</w:t>
      </w:r>
      <w:r w:rsidR="006B5F56">
        <w:t>a</w:t>
      </w:r>
      <w:r>
        <w:t xml:space="preserve"> wsparcia.</w:t>
      </w:r>
      <w:r w:rsidR="00300DEE">
        <w:t xml:space="preserve"> Otrzymano wówczas informację, że będą starania o zwiększenie środków na ten cel i wówczas będzie szansa na dofinansowanie. Korzystając z obecności Wicewojewody</w:t>
      </w:r>
      <w:r>
        <w:t xml:space="preserve"> </w:t>
      </w:r>
      <w:r w:rsidR="00300DEE">
        <w:t>z</w:t>
      </w:r>
      <w:r>
        <w:t>apytał czy są szanse na otrzymanie takich środków.</w:t>
      </w:r>
      <w:r w:rsidR="006B5F56">
        <w:t xml:space="preserve"> </w:t>
      </w:r>
    </w:p>
    <w:p w14:paraId="0EABC67B" w14:textId="77777777" w:rsidR="00C4730E" w:rsidRDefault="00C4730E" w:rsidP="00DA339E">
      <w:pPr>
        <w:pStyle w:val="Standard"/>
        <w:spacing w:line="276" w:lineRule="auto"/>
        <w:jc w:val="both"/>
      </w:pPr>
    </w:p>
    <w:p w14:paraId="260774B9" w14:textId="79599559" w:rsidR="00C4730E" w:rsidRDefault="00C4730E" w:rsidP="00DA339E">
      <w:pPr>
        <w:pStyle w:val="Standard"/>
        <w:spacing w:line="276" w:lineRule="auto"/>
        <w:jc w:val="both"/>
      </w:pPr>
      <w:r>
        <w:t>Wicewojewoda – odpowiedział, że środki te mają zostać zwiększone.</w:t>
      </w:r>
      <w:r w:rsidR="00300DEE">
        <w:t xml:space="preserve"> Przekazał, że niestety nie zna szczegółów sprawy występującej w gminie Rozdrażew, ale zna dwie gminy, które mają większy problem, m.in. gmina Czempiń, która w centrum ma składowisko odpadów niebezpiecznych i grozi to katastrofą ekologiczną oraz gmina Grzegorzew, która ma podobną sytuację. Nie ukrywa, że na pewno zainteresuje się przedstawionym tematem.</w:t>
      </w:r>
    </w:p>
    <w:p w14:paraId="2D60F4CA" w14:textId="77777777" w:rsidR="00C4730E" w:rsidRDefault="00C4730E" w:rsidP="00DA339E">
      <w:pPr>
        <w:pStyle w:val="Standard"/>
        <w:spacing w:line="276" w:lineRule="auto"/>
        <w:jc w:val="both"/>
      </w:pPr>
    </w:p>
    <w:p w14:paraId="1F920AEB" w14:textId="6A9858AD" w:rsidR="00C4730E" w:rsidRDefault="00C4730E" w:rsidP="00DA339E">
      <w:pPr>
        <w:pStyle w:val="Standard"/>
        <w:spacing w:line="276" w:lineRule="auto"/>
        <w:jc w:val="both"/>
      </w:pPr>
      <w:r>
        <w:t xml:space="preserve">Wójt Gminy – </w:t>
      </w:r>
      <w:r w:rsidR="00B700B2">
        <w:t>przekazał, że gmina liczy na wsparcie w tej sprawie. O</w:t>
      </w:r>
      <w:r>
        <w:t xml:space="preserve">bjaśnił, że </w:t>
      </w:r>
      <w:r w:rsidR="00462674">
        <w:t xml:space="preserve">w Rozdrażewie składowisko również jest w centrum miejscowości w sąsiedztwie obiektów użyteczności publicznej tj. banku, dyskontu spożywczego i firmy handlującej nawozami i węglem. Ponadto nie było wydawane żadne pozwolenie na składowanie odpadów. Wcześniej w tym miejscu funkcjonowała firma produkująca </w:t>
      </w:r>
      <w:r w:rsidR="00552429">
        <w:t xml:space="preserve">farby i lakiery, co uśpiło czujność wszystkich. </w:t>
      </w:r>
      <w:r w:rsidR="009051CC" w:rsidRPr="00D27193">
        <w:t xml:space="preserve">Wątpliwości budzi fakt, w jaki sposób władający firmą zniknęli z akt Sądu Rejestrowego. </w:t>
      </w:r>
      <w:r w:rsidR="009051CC">
        <w:t>D</w:t>
      </w:r>
      <w:r w:rsidR="00552429">
        <w:t>otychczasowy właściciel złożył wniosek o wykreślenie władz spółki</w:t>
      </w:r>
      <w:r w:rsidR="009051CC">
        <w:t xml:space="preserve"> </w:t>
      </w:r>
      <w:r w:rsidR="009051CC" w:rsidRPr="00D27193">
        <w:t>bez podania nowych władz</w:t>
      </w:r>
      <w:r w:rsidR="00552429" w:rsidRPr="00D27193">
        <w:t xml:space="preserve">, </w:t>
      </w:r>
      <w:r w:rsidR="009051CC">
        <w:t xml:space="preserve">i Sąd  usunął dotychczasowy Zarząd nie wpisując nowego. </w:t>
      </w:r>
    </w:p>
    <w:p w14:paraId="6C81BADA" w14:textId="77777777" w:rsidR="00552429" w:rsidRDefault="00552429" w:rsidP="00DA339E">
      <w:pPr>
        <w:pStyle w:val="Standard"/>
        <w:spacing w:line="276" w:lineRule="auto"/>
        <w:jc w:val="both"/>
      </w:pPr>
    </w:p>
    <w:p w14:paraId="7B7C9AD6" w14:textId="0F416B3E" w:rsidR="00552429" w:rsidRDefault="00552429" w:rsidP="00DA339E">
      <w:pPr>
        <w:pStyle w:val="Standard"/>
        <w:spacing w:line="276" w:lineRule="auto"/>
        <w:jc w:val="both"/>
      </w:pPr>
      <w:r>
        <w:t xml:space="preserve">Wicewojewoda – odpowiedział, że nie ma sensu dyskutować o tym jak postąpił sąd. Nie da się tego tutaj rozstrzygnąć. Trzeba skupić się na rozwiązaniu problemu. </w:t>
      </w:r>
    </w:p>
    <w:p w14:paraId="031FEAEF" w14:textId="77777777" w:rsidR="00C4730E" w:rsidRDefault="00C4730E" w:rsidP="00DA339E">
      <w:pPr>
        <w:pStyle w:val="Standard"/>
        <w:spacing w:line="276" w:lineRule="auto"/>
        <w:jc w:val="both"/>
      </w:pPr>
    </w:p>
    <w:p w14:paraId="4635AB46" w14:textId="16C46CCB" w:rsidR="00C4730E" w:rsidRDefault="00C4730E" w:rsidP="00DA339E">
      <w:pPr>
        <w:pStyle w:val="Standard"/>
        <w:spacing w:line="276" w:lineRule="auto"/>
        <w:jc w:val="both"/>
      </w:pPr>
      <w:r>
        <w:t>Paweł Pawlak – zapytał o dotacje dla OSP. Przekazał, że remiza jest w trakcie budowy</w:t>
      </w:r>
      <w:r w:rsidR="00552429">
        <w:t xml:space="preserve"> czy jest możliwość otrzymania jakiegoś wsparcia.</w:t>
      </w:r>
    </w:p>
    <w:p w14:paraId="5C6C3F36" w14:textId="77777777" w:rsidR="00C4730E" w:rsidRDefault="00C4730E" w:rsidP="00DA339E">
      <w:pPr>
        <w:pStyle w:val="Standard"/>
        <w:spacing w:line="276" w:lineRule="auto"/>
        <w:jc w:val="both"/>
      </w:pPr>
    </w:p>
    <w:p w14:paraId="0BF487AD" w14:textId="5A96886C" w:rsidR="00C4730E" w:rsidRDefault="00C4730E" w:rsidP="00DA339E">
      <w:pPr>
        <w:pStyle w:val="Standard"/>
        <w:spacing w:line="276" w:lineRule="auto"/>
        <w:jc w:val="both"/>
      </w:pPr>
      <w:r>
        <w:t>Wicewojewoda – odpowiedział, że nie przewiduje się dofinansowania</w:t>
      </w:r>
      <w:r w:rsidR="00552429">
        <w:t xml:space="preserve"> związanego z  </w:t>
      </w:r>
      <w:r>
        <w:t>budowan</w:t>
      </w:r>
      <w:r w:rsidR="00552429">
        <w:t>iem</w:t>
      </w:r>
      <w:r>
        <w:t xml:space="preserve"> remiz. </w:t>
      </w:r>
      <w:r w:rsidR="00552429">
        <w:t>Jest</w:t>
      </w:r>
      <w:r>
        <w:t xml:space="preserve"> dofinansowanie, ale na sprzęt, wyposażenie</w:t>
      </w:r>
      <w:r w:rsidR="00552429">
        <w:t xml:space="preserve"> dla jednostek funkcjonujących w Krajowym Systemie Ratowniczo-Gaśniczym</w:t>
      </w:r>
      <w:r>
        <w:t>.</w:t>
      </w:r>
      <w:r w:rsidR="00435D85">
        <w:t xml:space="preserve"> Najważniejsze to  kontrolowanie ogłaszanych naborów, może akurat uda się coś uzyskać.</w:t>
      </w:r>
    </w:p>
    <w:p w14:paraId="1A204905" w14:textId="030D30EB" w:rsidR="00C4730E" w:rsidRDefault="00C4730E" w:rsidP="00DA339E">
      <w:pPr>
        <w:pStyle w:val="Standard"/>
        <w:spacing w:line="276" w:lineRule="auto"/>
        <w:jc w:val="both"/>
      </w:pPr>
      <w:r>
        <w:lastRenderedPageBreak/>
        <w:t>Mirosław Jarocki – zapytał o środki na ścieżki pieszo-rowerowe</w:t>
      </w:r>
      <w:r w:rsidR="00435D85">
        <w:t xml:space="preserve"> zwłaszcza dla powiatów</w:t>
      </w:r>
      <w:r>
        <w:t>.</w:t>
      </w:r>
    </w:p>
    <w:p w14:paraId="00DC2A56" w14:textId="77777777" w:rsidR="00C4730E" w:rsidRDefault="00C4730E" w:rsidP="00DA339E">
      <w:pPr>
        <w:pStyle w:val="Standard"/>
        <w:spacing w:line="276" w:lineRule="auto"/>
        <w:jc w:val="both"/>
      </w:pPr>
    </w:p>
    <w:p w14:paraId="4E09D758" w14:textId="08BC67E5" w:rsidR="00C4730E" w:rsidRDefault="00C4730E" w:rsidP="00DA339E">
      <w:pPr>
        <w:pStyle w:val="Standard"/>
        <w:spacing w:line="276" w:lineRule="auto"/>
        <w:jc w:val="both"/>
      </w:pPr>
      <w:r>
        <w:t xml:space="preserve">Wicewojewoda – odpowiedział, że </w:t>
      </w:r>
      <w:r w:rsidR="004A6052">
        <w:t>najlepiej byłoby zaprosić na sesję posła z tego terenu. Niestety drogi powiatowe charakteryzują się, tym że ścieżki finansowane są z budżetu powiatu. Nic mu nie wiadomo, aby Powiat Krotoszyński uruchomił taki program. Przy drogach krajowych jest łatwiej o ścieżkę, jest specjalny program utworzony. W kwestii dróg powiatowych pytania najlepiej kierować do radnych Powiatu Krotoszyńskiego.</w:t>
      </w:r>
    </w:p>
    <w:p w14:paraId="466BD12A" w14:textId="77777777" w:rsidR="00B0046F" w:rsidRDefault="00B0046F" w:rsidP="00DA339E">
      <w:pPr>
        <w:pStyle w:val="Standard"/>
        <w:spacing w:line="276" w:lineRule="auto"/>
        <w:jc w:val="both"/>
      </w:pPr>
    </w:p>
    <w:p w14:paraId="1D572529" w14:textId="3994C3BC" w:rsidR="00B0046F" w:rsidRDefault="00B0046F" w:rsidP="00DA339E">
      <w:pPr>
        <w:pStyle w:val="Standard"/>
        <w:spacing w:line="276" w:lineRule="auto"/>
        <w:jc w:val="both"/>
      </w:pPr>
      <w:r>
        <w:t xml:space="preserve">Mirosław Jarocki – przekazał, że Starosta </w:t>
      </w:r>
      <w:r w:rsidR="0025750C">
        <w:t xml:space="preserve">Krotoszyński </w:t>
      </w:r>
      <w:r>
        <w:t>twierdzi, iż wszystkie środki lokowane są w szpital.</w:t>
      </w:r>
      <w:r w:rsidR="004A6052">
        <w:t xml:space="preserve"> Nie wiadomo czy zarządzanie jest tam takie kiepskie czy inne czynniki, może warto byłoby pomyśleć nad specjalizacją szpitala, aby przyciągnąć pacjentów i szpital stał się rentowny.</w:t>
      </w:r>
    </w:p>
    <w:p w14:paraId="4EFC539C" w14:textId="77777777" w:rsidR="005824A7" w:rsidRDefault="005824A7" w:rsidP="00DA339E">
      <w:pPr>
        <w:pStyle w:val="Standard"/>
        <w:spacing w:line="276" w:lineRule="auto"/>
        <w:jc w:val="both"/>
      </w:pPr>
    </w:p>
    <w:p w14:paraId="070A6EC3" w14:textId="15FC786C" w:rsidR="00B0046F" w:rsidRDefault="00B0046F" w:rsidP="00DA339E">
      <w:pPr>
        <w:pStyle w:val="Standard"/>
        <w:spacing w:line="276" w:lineRule="auto"/>
        <w:jc w:val="both"/>
      </w:pPr>
      <w:r>
        <w:t xml:space="preserve">Wicewojewoda </w:t>
      </w:r>
      <w:r w:rsidR="00BE7697">
        <w:t>–</w:t>
      </w:r>
      <w:r>
        <w:t xml:space="preserve"> </w:t>
      </w:r>
      <w:r w:rsidR="00BE7697">
        <w:t>stwierdził, że w pełni popiera słowa Przewodniczącego. Szpitalny Oddział Ratunkowy musi być, ale szpitale powinny się specjalizować w danych dziedzinach, nie da się z nich zrobić kliniki.</w:t>
      </w:r>
    </w:p>
    <w:p w14:paraId="6ED64059" w14:textId="77777777" w:rsidR="00BE7697" w:rsidRDefault="00BE7697" w:rsidP="00DA339E">
      <w:pPr>
        <w:pStyle w:val="Standard"/>
        <w:spacing w:line="276" w:lineRule="auto"/>
        <w:jc w:val="both"/>
      </w:pPr>
    </w:p>
    <w:p w14:paraId="4B06B01B" w14:textId="7DE07068" w:rsidR="00BE7697" w:rsidRDefault="00BE7697" w:rsidP="00DA339E">
      <w:pPr>
        <w:pStyle w:val="Standard"/>
        <w:spacing w:line="276" w:lineRule="auto"/>
        <w:jc w:val="both"/>
      </w:pPr>
      <w:r>
        <w:t>Jerzy Juskowiak – w temacie służby zdrowia opowiedział zdarzenie, gdzie jedzie człowiek na</w:t>
      </w:r>
      <w:r w:rsidR="002F7B2B">
        <w:t> </w:t>
      </w:r>
      <w:r>
        <w:t xml:space="preserve">SOR do Krotoszyna, bo wpadło mu coś do oka, odsyłają go do Kalisza. W Kaliszu mówią, że niestety okulista jest do 15:00 i odsyłają do Leszna. </w:t>
      </w:r>
    </w:p>
    <w:p w14:paraId="01A35939" w14:textId="77777777" w:rsidR="00BE7697" w:rsidRDefault="00BE7697" w:rsidP="00DA339E">
      <w:pPr>
        <w:pStyle w:val="Standard"/>
        <w:spacing w:line="276" w:lineRule="auto"/>
        <w:jc w:val="both"/>
      </w:pPr>
    </w:p>
    <w:p w14:paraId="615A0ABB" w14:textId="5323FD6E" w:rsidR="00BE7697" w:rsidRDefault="00BE7697" w:rsidP="00DA339E">
      <w:pPr>
        <w:pStyle w:val="Standard"/>
        <w:spacing w:line="276" w:lineRule="auto"/>
        <w:jc w:val="both"/>
      </w:pPr>
      <w:r>
        <w:t>Wicewojewoda – stwierdził, że SOR powinien być zaopatrzony w specjalistów. Jeżeli nawet nie ma ich na miejscu to takich dyżurujących.</w:t>
      </w:r>
    </w:p>
    <w:p w14:paraId="3B5C865C" w14:textId="77777777" w:rsidR="00B0046F" w:rsidRDefault="00B0046F" w:rsidP="00DA339E">
      <w:pPr>
        <w:pStyle w:val="Standard"/>
        <w:spacing w:line="276" w:lineRule="auto"/>
        <w:jc w:val="both"/>
      </w:pPr>
    </w:p>
    <w:p w14:paraId="6FACD860" w14:textId="493BA9E0" w:rsidR="009706FB" w:rsidRDefault="00B0046F" w:rsidP="009706FB">
      <w:pPr>
        <w:pStyle w:val="Standard"/>
        <w:spacing w:line="276" w:lineRule="auto"/>
        <w:jc w:val="both"/>
      </w:pPr>
      <w:r>
        <w:t xml:space="preserve">Dawid Bała – </w:t>
      </w:r>
      <w:r w:rsidR="009706FB">
        <w:t xml:space="preserve"> wrócił do tematu </w:t>
      </w:r>
      <w:r>
        <w:t>dr</w:t>
      </w:r>
      <w:r w:rsidR="009706FB">
        <w:t>óg</w:t>
      </w:r>
      <w:r>
        <w:t xml:space="preserve"> powiatow</w:t>
      </w:r>
      <w:r w:rsidR="009706FB">
        <w:t>ych. Zapytał czy słychać o przymiarkach co do zmiany kryterium, czy też rozróżnienie gmin, ponieważ bardziej preferowane są te inwestycje</w:t>
      </w:r>
    </w:p>
    <w:p w14:paraId="54F5DD40" w14:textId="4D8FFA4B" w:rsidR="009706FB" w:rsidRDefault="009706FB" w:rsidP="009706FB">
      <w:pPr>
        <w:pStyle w:val="Standard"/>
        <w:spacing w:line="276" w:lineRule="auto"/>
        <w:jc w:val="both"/>
      </w:pPr>
      <w:r>
        <w:t>przy miastach czy nawet śródmiejskie, dla miejscowości wiejskich to jest krzywdzące</w:t>
      </w:r>
    </w:p>
    <w:p w14:paraId="121E438E" w14:textId="11EAFCBF" w:rsidR="009706FB" w:rsidRDefault="009706FB" w:rsidP="009706FB">
      <w:pPr>
        <w:pStyle w:val="Standard"/>
        <w:spacing w:line="276" w:lineRule="auto"/>
        <w:jc w:val="both"/>
      </w:pPr>
      <w:r>
        <w:t>Zaproponował rozdzielenie większych miast od tych typowo wiejskich obszarów, gdzie specyfikacja terenu jest całkowicie inna.</w:t>
      </w:r>
    </w:p>
    <w:p w14:paraId="1862063A" w14:textId="77777777" w:rsidR="00B0046F" w:rsidRDefault="00B0046F" w:rsidP="00DA339E">
      <w:pPr>
        <w:pStyle w:val="Standard"/>
        <w:spacing w:line="276" w:lineRule="auto"/>
        <w:jc w:val="both"/>
      </w:pPr>
    </w:p>
    <w:p w14:paraId="3E96B348" w14:textId="79884EA2" w:rsidR="009706FB" w:rsidRDefault="00B0046F" w:rsidP="009706FB">
      <w:pPr>
        <w:pStyle w:val="Standard"/>
        <w:spacing w:line="276" w:lineRule="auto"/>
        <w:jc w:val="both"/>
      </w:pPr>
      <w:r>
        <w:t xml:space="preserve">Wicewojewoda </w:t>
      </w:r>
      <w:r w:rsidR="009706FB">
        <w:t>–</w:t>
      </w:r>
      <w:r>
        <w:t xml:space="preserve"> </w:t>
      </w:r>
      <w:r w:rsidR="00F77799">
        <w:t>odpowiedział jak koledze</w:t>
      </w:r>
      <w:r w:rsidR="002F7B2B">
        <w:t xml:space="preserve">, </w:t>
      </w:r>
      <w:r w:rsidR="009706FB">
        <w:t xml:space="preserve">że </w:t>
      </w:r>
      <w:r w:rsidR="00F77799">
        <w:t>to n</w:t>
      </w:r>
      <w:r w:rsidR="009706FB">
        <w:t>ie</w:t>
      </w:r>
      <w:r w:rsidR="00F77799">
        <w:t xml:space="preserve"> on jest</w:t>
      </w:r>
      <w:r w:rsidR="009706FB">
        <w:t xml:space="preserve"> za to odpowiedzialny, nie </w:t>
      </w:r>
      <w:r w:rsidR="00F77799">
        <w:t>on</w:t>
      </w:r>
      <w:r w:rsidR="009706FB">
        <w:t xml:space="preserve"> ustala</w:t>
      </w:r>
      <w:r w:rsidR="00F77799">
        <w:t xml:space="preserve"> </w:t>
      </w:r>
      <w:r w:rsidR="009706FB">
        <w:t>kryteria, ani wysokość dofinansowania.</w:t>
      </w:r>
      <w:r w:rsidR="00F77799">
        <w:t xml:space="preserve"> </w:t>
      </w:r>
      <w:r w:rsidR="009706FB">
        <w:t>Z drugiej strony</w:t>
      </w:r>
      <w:r w:rsidR="00F77799">
        <w:t xml:space="preserve"> </w:t>
      </w:r>
      <w:r w:rsidR="009706FB">
        <w:t>gdyby był</w:t>
      </w:r>
      <w:r w:rsidR="00F77799">
        <w:t xml:space="preserve"> </w:t>
      </w:r>
      <w:r w:rsidR="009706FB">
        <w:t>radnym powiatowym to</w:t>
      </w:r>
      <w:r w:rsidR="002F7B2B">
        <w:t> </w:t>
      </w:r>
      <w:r w:rsidR="009706FB">
        <w:t>szpital jest ważniejszy</w:t>
      </w:r>
      <w:r w:rsidR="00F77799">
        <w:t>. R</w:t>
      </w:r>
      <w:r w:rsidR="009706FB">
        <w:t>adni</w:t>
      </w:r>
      <w:r w:rsidR="00F77799">
        <w:t xml:space="preserve"> </w:t>
      </w:r>
      <w:r w:rsidR="009706FB">
        <w:t>powiatowi</w:t>
      </w:r>
      <w:r w:rsidR="00F77799">
        <w:t xml:space="preserve"> muszą</w:t>
      </w:r>
      <w:r w:rsidR="009706FB">
        <w:t xml:space="preserve"> zdecydować czy remontują drogi</w:t>
      </w:r>
      <w:r w:rsidR="00F77799">
        <w:t xml:space="preserve"> </w:t>
      </w:r>
      <w:r w:rsidR="009706FB">
        <w:t>czy</w:t>
      </w:r>
      <w:r w:rsidR="002F7B2B">
        <w:t> </w:t>
      </w:r>
      <w:r w:rsidR="009706FB">
        <w:t>realizują zadania związane ze</w:t>
      </w:r>
      <w:r w:rsidR="00F77799">
        <w:t xml:space="preserve"> </w:t>
      </w:r>
      <w:r w:rsidR="009706FB">
        <w:t xml:space="preserve">szpitalem, </w:t>
      </w:r>
      <w:r w:rsidR="00F77799">
        <w:t>uważa</w:t>
      </w:r>
      <w:r w:rsidR="009706FB">
        <w:t>, że jak ktoś leży</w:t>
      </w:r>
      <w:r w:rsidR="00F77799">
        <w:t xml:space="preserve"> </w:t>
      </w:r>
      <w:r w:rsidR="009706FB">
        <w:t>i czeka i cierpi, to jedna czy druga</w:t>
      </w:r>
      <w:r w:rsidR="00F77799">
        <w:t xml:space="preserve"> </w:t>
      </w:r>
      <w:r w:rsidR="009706FB">
        <w:t>dziura w drodze nie uzdrowi tego człowieka</w:t>
      </w:r>
      <w:r w:rsidR="00F77799">
        <w:t xml:space="preserve">, ten </w:t>
      </w:r>
      <w:r w:rsidR="009706FB">
        <w:t>szpital</w:t>
      </w:r>
      <w:r w:rsidR="00F77799">
        <w:t xml:space="preserve"> </w:t>
      </w:r>
      <w:r w:rsidR="009706FB">
        <w:t>jest</w:t>
      </w:r>
      <w:r w:rsidR="00F77799">
        <w:t xml:space="preserve"> jednak</w:t>
      </w:r>
      <w:r w:rsidR="009706FB">
        <w:t xml:space="preserve"> ważnym miejscem.</w:t>
      </w:r>
    </w:p>
    <w:p w14:paraId="6BF586FB" w14:textId="2D52253E" w:rsidR="002F7B2B" w:rsidRDefault="00F77799" w:rsidP="002F7B2B">
      <w:pPr>
        <w:pStyle w:val="Standard"/>
        <w:spacing w:line="276" w:lineRule="auto"/>
        <w:jc w:val="both"/>
      </w:pPr>
      <w:r>
        <w:t>Uważa</w:t>
      </w:r>
      <w:r w:rsidR="009706FB">
        <w:t>, że te</w:t>
      </w:r>
      <w:r>
        <w:t xml:space="preserve"> </w:t>
      </w:r>
      <w:r w:rsidR="009706FB">
        <w:t>kryteria powinny być modyfikowane.</w:t>
      </w:r>
      <w:r>
        <w:t xml:space="preserve"> W</w:t>
      </w:r>
      <w:r w:rsidR="009706FB">
        <w:t>nioskował</w:t>
      </w:r>
      <w:r>
        <w:t xml:space="preserve"> o to</w:t>
      </w:r>
      <w:r w:rsidR="009706FB">
        <w:t>,</w:t>
      </w:r>
      <w:r>
        <w:t xml:space="preserve"> </w:t>
      </w:r>
      <w:r w:rsidR="009706FB">
        <w:t>że powinno się zwracać uwagę</w:t>
      </w:r>
      <w:r>
        <w:t xml:space="preserve"> </w:t>
      </w:r>
      <w:r w:rsidR="009706FB">
        <w:t>również na te miejscowości, w których</w:t>
      </w:r>
      <w:r>
        <w:t xml:space="preserve"> </w:t>
      </w:r>
      <w:r w:rsidR="009706FB">
        <w:t>te właśnie elementy wysoko punktowane nie</w:t>
      </w:r>
      <w:r>
        <w:t xml:space="preserve"> </w:t>
      </w:r>
      <w:r w:rsidR="009706FB">
        <w:t>są istotne albo w ogóle nie mają miejsca,</w:t>
      </w:r>
      <w:r>
        <w:t xml:space="preserve"> </w:t>
      </w:r>
      <w:r w:rsidR="009706FB">
        <w:t>jakby nie mają znaczenia</w:t>
      </w:r>
      <w:r w:rsidR="002F7B2B">
        <w:t>.</w:t>
      </w:r>
      <w:r w:rsidR="009706FB">
        <w:t xml:space="preserve"> </w:t>
      </w:r>
      <w:r w:rsidR="002F7B2B">
        <w:t>Twierdzi, że</w:t>
      </w:r>
      <w:r w:rsidR="009706FB">
        <w:t xml:space="preserve"> jednym z</w:t>
      </w:r>
      <w:r w:rsidR="002F7B2B">
        <w:t> </w:t>
      </w:r>
      <w:r w:rsidR="009706FB">
        <w:t>kryteriów powinno być</w:t>
      </w:r>
      <w:r>
        <w:t xml:space="preserve"> </w:t>
      </w:r>
      <w:r w:rsidR="009706FB">
        <w:t>przede wszystkim to, że jeżeli dana</w:t>
      </w:r>
      <w:r>
        <w:t xml:space="preserve"> </w:t>
      </w:r>
      <w:r w:rsidR="009706FB">
        <w:t>miejscowość występowała o</w:t>
      </w:r>
      <w:r w:rsidR="002F7B2B">
        <w:t> </w:t>
      </w:r>
      <w:r w:rsidR="009706FB">
        <w:t>dofinansowanie,</w:t>
      </w:r>
      <w:r w:rsidR="002F7B2B">
        <w:t xml:space="preserve"> </w:t>
      </w:r>
      <w:r w:rsidR="009706FB">
        <w:t>a nie dostała i występuje po raz kolejny,</w:t>
      </w:r>
      <w:r>
        <w:t xml:space="preserve"> </w:t>
      </w:r>
      <w:r w:rsidR="009706FB">
        <w:t>to powinna dostawać dodatkowe punkty</w:t>
      </w:r>
      <w:r w:rsidR="002F7B2B">
        <w:t xml:space="preserve">. </w:t>
      </w:r>
      <w:r w:rsidR="009706FB">
        <w:t xml:space="preserve">Chyba, że były to błędy formalne, to wtedy </w:t>
      </w:r>
      <w:r w:rsidR="002F7B2B">
        <w:t xml:space="preserve">to </w:t>
      </w:r>
      <w:r w:rsidR="009706FB">
        <w:t>co</w:t>
      </w:r>
      <w:r w:rsidR="002F7B2B">
        <w:t>ś</w:t>
      </w:r>
      <w:r w:rsidR="009706FB">
        <w:t xml:space="preserve"> innego</w:t>
      </w:r>
      <w:r w:rsidR="002F7B2B">
        <w:t>. Ponadto będzie</w:t>
      </w:r>
      <w:r w:rsidR="009706FB">
        <w:t xml:space="preserve"> wnioskował, żeby ci którzy nie dostali</w:t>
      </w:r>
      <w:r>
        <w:t xml:space="preserve"> </w:t>
      </w:r>
      <w:r w:rsidR="009706FB">
        <w:t>w tym naborze byli tak zwani</w:t>
      </w:r>
      <w:r>
        <w:t xml:space="preserve"> </w:t>
      </w:r>
      <w:r w:rsidR="009706FB">
        <w:t>pierws</w:t>
      </w:r>
      <w:r w:rsidR="002F7B2B">
        <w:t>zymi w kolejnym</w:t>
      </w:r>
      <w:r w:rsidR="009706FB">
        <w:t xml:space="preserve">. </w:t>
      </w:r>
    </w:p>
    <w:p w14:paraId="21FACB33" w14:textId="77777777" w:rsidR="009051CC" w:rsidRDefault="009051CC" w:rsidP="002F7B2B">
      <w:pPr>
        <w:pStyle w:val="Standard"/>
        <w:spacing w:line="276" w:lineRule="auto"/>
        <w:jc w:val="both"/>
      </w:pPr>
    </w:p>
    <w:p w14:paraId="062F0832" w14:textId="139C3DA4" w:rsidR="002C0C94" w:rsidRPr="002F7B2B" w:rsidRDefault="003B31E0" w:rsidP="002F7B2B">
      <w:pPr>
        <w:pStyle w:val="Standard"/>
        <w:spacing w:line="276" w:lineRule="auto"/>
        <w:jc w:val="both"/>
      </w:pPr>
      <w:r w:rsidRPr="006940CA">
        <w:rPr>
          <w:b/>
          <w:bCs/>
          <w:u w:val="single"/>
        </w:rPr>
        <w:lastRenderedPageBreak/>
        <w:t xml:space="preserve">Punkt </w:t>
      </w:r>
      <w:r w:rsidR="00807938" w:rsidRPr="006940CA">
        <w:rPr>
          <w:b/>
          <w:bCs/>
          <w:u w:val="single"/>
        </w:rPr>
        <w:t>4</w:t>
      </w:r>
      <w:r w:rsidRPr="006940CA">
        <w:rPr>
          <w:b/>
          <w:bCs/>
          <w:u w:val="single"/>
        </w:rPr>
        <w:t xml:space="preserve"> - </w:t>
      </w:r>
      <w:r w:rsidR="006940CA" w:rsidRPr="006940CA">
        <w:rPr>
          <w:b/>
          <w:bCs/>
          <w:u w:val="single"/>
        </w:rPr>
        <w:t>Sprawozdanie z realizacji programu współpracy Gminy Rozdrażew z</w:t>
      </w:r>
      <w:r w:rsidR="006940CA">
        <w:rPr>
          <w:b/>
          <w:bCs/>
          <w:u w:val="single"/>
        </w:rPr>
        <w:t> </w:t>
      </w:r>
      <w:r w:rsidR="006940CA" w:rsidRPr="006940CA">
        <w:rPr>
          <w:b/>
          <w:bCs/>
          <w:u w:val="single"/>
        </w:rPr>
        <w:t>organizacjami pozarządowymi za 2024 r.</w:t>
      </w:r>
    </w:p>
    <w:p w14:paraId="764EA801" w14:textId="555A0FF9" w:rsidR="001F176B" w:rsidRPr="00877162" w:rsidRDefault="001F176B" w:rsidP="00DA339E">
      <w:pPr>
        <w:spacing w:after="0" w:line="276" w:lineRule="auto"/>
        <w:jc w:val="both"/>
        <w:rPr>
          <w:rFonts w:ascii="Times New Roman" w:hAnsi="Times New Roman" w:cs="Times New Roman"/>
          <w:b/>
          <w:bCs/>
          <w:color w:val="4472C4" w:themeColor="accent1"/>
          <w:sz w:val="8"/>
          <w:szCs w:val="8"/>
          <w:u w:val="single"/>
        </w:rPr>
      </w:pPr>
    </w:p>
    <w:p w14:paraId="5DC8CCA0" w14:textId="418B6587" w:rsidR="00CE619C" w:rsidRPr="00CE619C" w:rsidRDefault="00CE619C" w:rsidP="00CE619C">
      <w:pPr>
        <w:jc w:val="both"/>
        <w:rPr>
          <w:rFonts w:ascii="Times New Roman" w:eastAsia="SimSun" w:hAnsi="Times New Roman" w:cs="Times New Roman"/>
          <w:lang w:eastAsia="hi-IN" w:bidi="hi-IN"/>
        </w:rPr>
      </w:pPr>
      <w:r w:rsidRPr="00CE619C">
        <w:rPr>
          <w:rFonts w:ascii="Times New Roman" w:hAnsi="Times New Roman" w:cs="Times New Roman"/>
        </w:rPr>
        <w:t>Przewodniczący Rady Gminy – przypomniał, że p</w:t>
      </w:r>
      <w:r w:rsidRPr="00CE619C">
        <w:rPr>
          <w:rFonts w:ascii="Times New Roman" w:eastAsia="SimSun" w:hAnsi="Times New Roman" w:cs="Times New Roman"/>
          <w:lang w:eastAsia="hi-IN" w:bidi="hi-IN"/>
        </w:rPr>
        <w:t>owyższe sprawozdanie  zostało omówione podczas posiedzeń komisji Rady Gminy.</w:t>
      </w:r>
    </w:p>
    <w:p w14:paraId="066D4E48" w14:textId="549FF177" w:rsidR="00CE619C" w:rsidRPr="00CE619C" w:rsidRDefault="00CE619C" w:rsidP="00CE619C">
      <w:pPr>
        <w:jc w:val="both"/>
        <w:rPr>
          <w:rFonts w:ascii="Times New Roman" w:hAnsi="Times New Roman" w:cs="Times New Roman"/>
        </w:rPr>
      </w:pPr>
      <w:r w:rsidRPr="00CE619C">
        <w:rPr>
          <w:rFonts w:ascii="Times New Roman" w:hAnsi="Times New Roman" w:cs="Times New Roman"/>
        </w:rPr>
        <w:t>Przewodniczący Komisji Spraw Społecznych p. A. Jakubek - poinformował, że Komisj</w:t>
      </w:r>
      <w:r w:rsidR="0030357E">
        <w:rPr>
          <w:rFonts w:ascii="Times New Roman" w:hAnsi="Times New Roman" w:cs="Times New Roman"/>
        </w:rPr>
        <w:t>e</w:t>
      </w:r>
      <w:r w:rsidRPr="00CE619C">
        <w:rPr>
          <w:rFonts w:ascii="Times New Roman" w:hAnsi="Times New Roman" w:cs="Times New Roman"/>
        </w:rPr>
        <w:t xml:space="preserve"> </w:t>
      </w:r>
      <w:r w:rsidR="0030357E">
        <w:rPr>
          <w:rFonts w:ascii="Times New Roman" w:hAnsi="Times New Roman" w:cs="Times New Roman"/>
        </w:rPr>
        <w:t xml:space="preserve">Rady Gminy </w:t>
      </w:r>
      <w:r w:rsidRPr="00CE619C">
        <w:rPr>
          <w:rFonts w:ascii="Times New Roman" w:hAnsi="Times New Roman" w:cs="Times New Roman"/>
        </w:rPr>
        <w:t>pozytywnie zaopiniował</w:t>
      </w:r>
      <w:r w:rsidR="0030357E">
        <w:rPr>
          <w:rFonts w:ascii="Times New Roman" w:hAnsi="Times New Roman" w:cs="Times New Roman"/>
        </w:rPr>
        <w:t>y</w:t>
      </w:r>
      <w:r w:rsidRPr="00CE619C">
        <w:rPr>
          <w:rFonts w:ascii="Times New Roman" w:hAnsi="Times New Roman" w:cs="Times New Roman"/>
        </w:rPr>
        <w:t xml:space="preserve"> sprawozdanie z</w:t>
      </w:r>
      <w:r>
        <w:rPr>
          <w:rFonts w:ascii="Times New Roman" w:hAnsi="Times New Roman" w:cs="Times New Roman"/>
        </w:rPr>
        <w:t> </w:t>
      </w:r>
      <w:r w:rsidRPr="00CE619C">
        <w:rPr>
          <w:rFonts w:ascii="Times New Roman" w:hAnsi="Times New Roman" w:cs="Times New Roman"/>
        </w:rPr>
        <w:t>realizacji programu współpracy Gminy Rozdrażew z organizacjami pozarządowymi za 2024r.</w:t>
      </w:r>
    </w:p>
    <w:p w14:paraId="614D2C62" w14:textId="2F128F4A" w:rsidR="00CE619C" w:rsidRPr="00CE619C" w:rsidRDefault="00CE619C" w:rsidP="00CE619C">
      <w:pPr>
        <w:rPr>
          <w:rFonts w:ascii="Times New Roman" w:hAnsi="Times New Roman" w:cs="Times New Roman"/>
          <w:b/>
          <w:bCs/>
          <w:u w:val="single"/>
        </w:rPr>
      </w:pPr>
      <w:r w:rsidRPr="00CE619C">
        <w:rPr>
          <w:rFonts w:ascii="Times New Roman" w:hAnsi="Times New Roman" w:cs="Times New Roman"/>
        </w:rPr>
        <w:t>Nie zgłoszono uwag do sprawozdania.</w:t>
      </w:r>
    </w:p>
    <w:p w14:paraId="68AC88E3" w14:textId="69543637" w:rsidR="00CE619C" w:rsidRPr="00CE619C" w:rsidRDefault="00CE619C" w:rsidP="00CE619C">
      <w:pPr>
        <w:jc w:val="both"/>
        <w:rPr>
          <w:rFonts w:ascii="Times New Roman" w:hAnsi="Times New Roman" w:cs="Times New Roman"/>
        </w:rPr>
      </w:pPr>
      <w:r w:rsidRPr="00CE619C">
        <w:rPr>
          <w:rFonts w:ascii="Times New Roman" w:hAnsi="Times New Roman" w:cs="Times New Roman"/>
        </w:rPr>
        <w:t xml:space="preserve">Rada Gminy przyjęła jednogłośnie powyższe sprawozdanie, stanowiące załącznik nr </w:t>
      </w:r>
      <w:r w:rsidR="000C0772">
        <w:rPr>
          <w:rFonts w:ascii="Times New Roman" w:hAnsi="Times New Roman" w:cs="Times New Roman"/>
        </w:rPr>
        <w:t>4</w:t>
      </w:r>
      <w:r w:rsidRPr="00CE619C">
        <w:rPr>
          <w:rFonts w:ascii="Times New Roman" w:hAnsi="Times New Roman" w:cs="Times New Roman"/>
        </w:rPr>
        <w:t xml:space="preserve">                           do protokołu. </w:t>
      </w:r>
    </w:p>
    <w:p w14:paraId="3E0C4BC6" w14:textId="688EC3DC" w:rsidR="00CE619C" w:rsidRPr="00CE619C" w:rsidRDefault="00CE619C" w:rsidP="00CE619C">
      <w:pPr>
        <w:jc w:val="both"/>
        <w:rPr>
          <w:rFonts w:ascii="Times New Roman" w:hAnsi="Times New Roman" w:cs="Times New Roman"/>
        </w:rPr>
      </w:pPr>
      <w:r w:rsidRPr="00CE619C">
        <w:rPr>
          <w:rFonts w:ascii="Times New Roman" w:hAnsi="Times New Roman" w:cs="Times New Roman"/>
        </w:rPr>
        <w:t xml:space="preserve">Wykaz imiennego głosowania stanowi załącznik nr </w:t>
      </w:r>
      <w:r w:rsidR="0011631E">
        <w:rPr>
          <w:rFonts w:ascii="Times New Roman" w:hAnsi="Times New Roman" w:cs="Times New Roman"/>
        </w:rPr>
        <w:t>12</w:t>
      </w:r>
      <w:r w:rsidRPr="00CE619C">
        <w:rPr>
          <w:rFonts w:ascii="Times New Roman" w:hAnsi="Times New Roman" w:cs="Times New Roman"/>
        </w:rPr>
        <w:t xml:space="preserve"> do protokołu. </w:t>
      </w:r>
    </w:p>
    <w:p w14:paraId="543BF3E9" w14:textId="77777777" w:rsidR="002C308F" w:rsidRPr="00877162" w:rsidRDefault="002C308F" w:rsidP="001F176B">
      <w:pPr>
        <w:pStyle w:val="Standard"/>
        <w:spacing w:line="360" w:lineRule="auto"/>
        <w:jc w:val="both"/>
        <w:rPr>
          <w:color w:val="4472C4" w:themeColor="accent1"/>
        </w:rPr>
      </w:pPr>
    </w:p>
    <w:p w14:paraId="5F9CD844" w14:textId="3EA6C8A9" w:rsidR="005242E9" w:rsidRPr="00CE619C" w:rsidRDefault="005242E9" w:rsidP="00DA339E">
      <w:pPr>
        <w:spacing w:line="276" w:lineRule="auto"/>
        <w:jc w:val="both"/>
        <w:rPr>
          <w:rFonts w:ascii="Times New Roman" w:hAnsi="Times New Roman" w:cs="Times New Roman"/>
        </w:rPr>
      </w:pPr>
      <w:r w:rsidRPr="00CE619C">
        <w:rPr>
          <w:rFonts w:ascii="Times New Roman" w:hAnsi="Times New Roman" w:cs="Times New Roman"/>
          <w:b/>
          <w:u w:val="single"/>
        </w:rPr>
        <w:t xml:space="preserve">Punkt </w:t>
      </w:r>
      <w:r w:rsidR="00CE619C" w:rsidRPr="00CE619C">
        <w:rPr>
          <w:rFonts w:ascii="Times New Roman" w:hAnsi="Times New Roman" w:cs="Times New Roman"/>
          <w:b/>
          <w:u w:val="single"/>
        </w:rPr>
        <w:t>5</w:t>
      </w:r>
      <w:r w:rsidRPr="00CE619C">
        <w:rPr>
          <w:rFonts w:ascii="Times New Roman" w:hAnsi="Times New Roman" w:cs="Times New Roman"/>
          <w:b/>
          <w:u w:val="single"/>
        </w:rPr>
        <w:t xml:space="preserve"> - Sprawozdanie z działalności Wójta Gminy w okresie międzysesyjnym. </w:t>
      </w:r>
    </w:p>
    <w:p w14:paraId="65576C1F" w14:textId="3EC5ADBC" w:rsidR="005242E9" w:rsidRDefault="005242E9" w:rsidP="00DA339E">
      <w:pPr>
        <w:spacing w:line="276" w:lineRule="auto"/>
        <w:jc w:val="both"/>
        <w:rPr>
          <w:rFonts w:ascii="Times New Roman" w:hAnsi="Times New Roman" w:cs="Times New Roman"/>
        </w:rPr>
      </w:pPr>
      <w:r w:rsidRPr="00CE619C">
        <w:rPr>
          <w:rFonts w:ascii="Times New Roman" w:hAnsi="Times New Roman" w:cs="Times New Roman"/>
        </w:rPr>
        <w:t xml:space="preserve">Wójt Gminy Mariusz Dymarski - przedstawił sprawozdanie z działalności Wójta w okresie międzysesyjnym, stanowiące załącznik nr </w:t>
      </w:r>
      <w:r w:rsidR="000C0772">
        <w:rPr>
          <w:rFonts w:ascii="Times New Roman" w:hAnsi="Times New Roman" w:cs="Times New Roman"/>
        </w:rPr>
        <w:t>5</w:t>
      </w:r>
      <w:r w:rsidRPr="00CE619C">
        <w:rPr>
          <w:rFonts w:ascii="Times New Roman" w:hAnsi="Times New Roman" w:cs="Times New Roman"/>
        </w:rPr>
        <w:t xml:space="preserve"> do protokołu. </w:t>
      </w:r>
    </w:p>
    <w:p w14:paraId="43EA0DE9" w14:textId="5B14E0BE" w:rsidR="002C2779" w:rsidRDefault="002C2779" w:rsidP="00DA339E">
      <w:pPr>
        <w:spacing w:line="276" w:lineRule="auto"/>
        <w:jc w:val="both"/>
        <w:rPr>
          <w:rFonts w:ascii="Times New Roman" w:hAnsi="Times New Roman" w:cs="Times New Roman"/>
        </w:rPr>
      </w:pPr>
      <w:r>
        <w:rPr>
          <w:rFonts w:ascii="Times New Roman" w:hAnsi="Times New Roman" w:cs="Times New Roman"/>
        </w:rPr>
        <w:t>Dawid Bała – zapytał o transport w dniu wyborów. Czy sytuacja uległa zmianie i czy zwiększyło się zainteresowanie.</w:t>
      </w:r>
    </w:p>
    <w:p w14:paraId="5CDBA589" w14:textId="420347E8" w:rsidR="002C2779" w:rsidRDefault="002C2779" w:rsidP="002C2779">
      <w:pPr>
        <w:spacing w:line="276" w:lineRule="auto"/>
        <w:jc w:val="both"/>
        <w:rPr>
          <w:rFonts w:ascii="Times New Roman" w:hAnsi="Times New Roman" w:cs="Times New Roman"/>
        </w:rPr>
      </w:pPr>
      <w:r>
        <w:rPr>
          <w:rFonts w:ascii="Times New Roman" w:hAnsi="Times New Roman" w:cs="Times New Roman"/>
        </w:rPr>
        <w:t xml:space="preserve">Wójt Gminy – odpowiedział, że niestety nic się nie zmieniło, nadal wozi się powietrze. Korzystając z obecności Wicewojewody zwrócił się do niego, </w:t>
      </w:r>
      <w:r w:rsidRPr="002C2779">
        <w:rPr>
          <w:rFonts w:ascii="Times New Roman" w:hAnsi="Times New Roman" w:cs="Times New Roman"/>
        </w:rPr>
        <w:t>żeby jeszcze raz przyjrzeć się</w:t>
      </w:r>
      <w:r>
        <w:rPr>
          <w:rFonts w:ascii="Times New Roman" w:hAnsi="Times New Roman" w:cs="Times New Roman"/>
        </w:rPr>
        <w:t xml:space="preserve"> </w:t>
      </w:r>
      <w:r w:rsidRPr="002C2779">
        <w:rPr>
          <w:rFonts w:ascii="Times New Roman" w:hAnsi="Times New Roman" w:cs="Times New Roman"/>
        </w:rPr>
        <w:t>sensowności tych rozwiązań, ponieważ</w:t>
      </w:r>
      <w:r>
        <w:rPr>
          <w:rFonts w:ascii="Times New Roman" w:hAnsi="Times New Roman" w:cs="Times New Roman"/>
        </w:rPr>
        <w:t xml:space="preserve"> </w:t>
      </w:r>
      <w:r w:rsidRPr="002C2779">
        <w:rPr>
          <w:rFonts w:ascii="Times New Roman" w:hAnsi="Times New Roman" w:cs="Times New Roman"/>
        </w:rPr>
        <w:t>zwiększenie liczby lokali wyborczych</w:t>
      </w:r>
      <w:r>
        <w:rPr>
          <w:rFonts w:ascii="Times New Roman" w:hAnsi="Times New Roman" w:cs="Times New Roman"/>
        </w:rPr>
        <w:t xml:space="preserve"> </w:t>
      </w:r>
      <w:r w:rsidRPr="002C2779">
        <w:rPr>
          <w:rFonts w:ascii="Times New Roman" w:hAnsi="Times New Roman" w:cs="Times New Roman"/>
        </w:rPr>
        <w:t>ułatwiło dostępność do lokali</w:t>
      </w:r>
      <w:r>
        <w:rPr>
          <w:rFonts w:ascii="Times New Roman" w:hAnsi="Times New Roman" w:cs="Times New Roman"/>
        </w:rPr>
        <w:t xml:space="preserve">. </w:t>
      </w:r>
      <w:r w:rsidRPr="002C2779">
        <w:rPr>
          <w:rFonts w:ascii="Times New Roman" w:hAnsi="Times New Roman" w:cs="Times New Roman"/>
        </w:rPr>
        <w:t>Z tych</w:t>
      </w:r>
      <w:r>
        <w:rPr>
          <w:rFonts w:ascii="Times New Roman" w:hAnsi="Times New Roman" w:cs="Times New Roman"/>
        </w:rPr>
        <w:t xml:space="preserve"> </w:t>
      </w:r>
      <w:r w:rsidRPr="002C2779">
        <w:rPr>
          <w:rFonts w:ascii="Times New Roman" w:hAnsi="Times New Roman" w:cs="Times New Roman"/>
        </w:rPr>
        <w:t xml:space="preserve">czterech </w:t>
      </w:r>
      <w:r>
        <w:rPr>
          <w:rFonts w:ascii="Times New Roman" w:hAnsi="Times New Roman" w:cs="Times New Roman"/>
        </w:rPr>
        <w:t xml:space="preserve">zorganizowanych </w:t>
      </w:r>
      <w:r w:rsidRPr="002C2779">
        <w:rPr>
          <w:rFonts w:ascii="Times New Roman" w:hAnsi="Times New Roman" w:cs="Times New Roman"/>
        </w:rPr>
        <w:t>przejazdów nie skorzystała</w:t>
      </w:r>
      <w:r>
        <w:rPr>
          <w:rFonts w:ascii="Times New Roman" w:hAnsi="Times New Roman" w:cs="Times New Roman"/>
        </w:rPr>
        <w:t xml:space="preserve"> </w:t>
      </w:r>
      <w:r w:rsidRPr="002C2779">
        <w:rPr>
          <w:rFonts w:ascii="Times New Roman" w:hAnsi="Times New Roman" w:cs="Times New Roman"/>
        </w:rPr>
        <w:t>ani jedna osoba.</w:t>
      </w:r>
    </w:p>
    <w:p w14:paraId="5443B1D1" w14:textId="5CF0C3E1" w:rsidR="002C2779" w:rsidRPr="00CE619C" w:rsidRDefault="002C2779" w:rsidP="00DA339E">
      <w:pPr>
        <w:spacing w:line="276" w:lineRule="auto"/>
        <w:jc w:val="both"/>
        <w:rPr>
          <w:rFonts w:ascii="Times New Roman" w:hAnsi="Times New Roman" w:cs="Times New Roman"/>
        </w:rPr>
      </w:pPr>
      <w:r>
        <w:rPr>
          <w:rFonts w:ascii="Times New Roman" w:hAnsi="Times New Roman" w:cs="Times New Roman"/>
        </w:rPr>
        <w:t xml:space="preserve">Wicewojewoda – odpowiedział, że u niego </w:t>
      </w:r>
      <w:r w:rsidRPr="002C2779">
        <w:rPr>
          <w:rFonts w:ascii="Times New Roman" w:hAnsi="Times New Roman" w:cs="Times New Roman"/>
        </w:rPr>
        <w:t>na</w:t>
      </w:r>
      <w:r>
        <w:rPr>
          <w:rFonts w:ascii="Times New Roman" w:hAnsi="Times New Roman" w:cs="Times New Roman"/>
        </w:rPr>
        <w:t xml:space="preserve"> </w:t>
      </w:r>
      <w:r w:rsidRPr="002C2779">
        <w:rPr>
          <w:rFonts w:ascii="Times New Roman" w:hAnsi="Times New Roman" w:cs="Times New Roman"/>
        </w:rPr>
        <w:t>wios</w:t>
      </w:r>
      <w:r>
        <w:rPr>
          <w:rFonts w:ascii="Times New Roman" w:hAnsi="Times New Roman" w:cs="Times New Roman"/>
        </w:rPr>
        <w:t>ce</w:t>
      </w:r>
      <w:r w:rsidRPr="002C2779">
        <w:rPr>
          <w:rFonts w:ascii="Times New Roman" w:hAnsi="Times New Roman" w:cs="Times New Roman"/>
        </w:rPr>
        <w:t xml:space="preserve"> uprawnionych do głosowania</w:t>
      </w:r>
      <w:r>
        <w:rPr>
          <w:rFonts w:ascii="Times New Roman" w:hAnsi="Times New Roman" w:cs="Times New Roman"/>
        </w:rPr>
        <w:t xml:space="preserve"> </w:t>
      </w:r>
      <w:r w:rsidRPr="002C2779">
        <w:rPr>
          <w:rFonts w:ascii="Times New Roman" w:hAnsi="Times New Roman" w:cs="Times New Roman"/>
        </w:rPr>
        <w:t>jest 220</w:t>
      </w:r>
      <w:r>
        <w:rPr>
          <w:rFonts w:ascii="Times New Roman" w:hAnsi="Times New Roman" w:cs="Times New Roman"/>
        </w:rPr>
        <w:t xml:space="preserve"> osób</w:t>
      </w:r>
      <w:r w:rsidRPr="002C2779">
        <w:rPr>
          <w:rFonts w:ascii="Times New Roman" w:hAnsi="Times New Roman" w:cs="Times New Roman"/>
        </w:rPr>
        <w:t>. W pierwszej turze</w:t>
      </w:r>
      <w:r>
        <w:rPr>
          <w:rFonts w:ascii="Times New Roman" w:hAnsi="Times New Roman" w:cs="Times New Roman"/>
        </w:rPr>
        <w:t xml:space="preserve"> </w:t>
      </w:r>
      <w:r w:rsidRPr="002C2779">
        <w:rPr>
          <w:rFonts w:ascii="Times New Roman" w:hAnsi="Times New Roman" w:cs="Times New Roman"/>
        </w:rPr>
        <w:t>głosowania jechała jedna osoba z rana.</w:t>
      </w:r>
      <w:r>
        <w:rPr>
          <w:rFonts w:ascii="Times New Roman" w:hAnsi="Times New Roman" w:cs="Times New Roman"/>
        </w:rPr>
        <w:t xml:space="preserve"> </w:t>
      </w:r>
      <w:r w:rsidRPr="002C2779">
        <w:rPr>
          <w:rFonts w:ascii="Times New Roman" w:hAnsi="Times New Roman" w:cs="Times New Roman"/>
        </w:rPr>
        <w:t>Po południu nie jechał nikt. W</w:t>
      </w:r>
      <w:r>
        <w:rPr>
          <w:rFonts w:ascii="Times New Roman" w:hAnsi="Times New Roman" w:cs="Times New Roman"/>
        </w:rPr>
        <w:t> </w:t>
      </w:r>
      <w:r w:rsidRPr="002C2779">
        <w:rPr>
          <w:rFonts w:ascii="Times New Roman" w:hAnsi="Times New Roman" w:cs="Times New Roman"/>
        </w:rPr>
        <w:t>drugiej</w:t>
      </w:r>
      <w:r>
        <w:rPr>
          <w:rFonts w:ascii="Times New Roman" w:hAnsi="Times New Roman" w:cs="Times New Roman"/>
        </w:rPr>
        <w:t xml:space="preserve"> </w:t>
      </w:r>
      <w:r w:rsidRPr="002C2779">
        <w:rPr>
          <w:rFonts w:ascii="Times New Roman" w:hAnsi="Times New Roman" w:cs="Times New Roman"/>
        </w:rPr>
        <w:t>turze po południu jechała jedna osoba.</w:t>
      </w:r>
      <w:r>
        <w:rPr>
          <w:rFonts w:ascii="Times New Roman" w:hAnsi="Times New Roman" w:cs="Times New Roman"/>
        </w:rPr>
        <w:t xml:space="preserve"> </w:t>
      </w:r>
      <w:r w:rsidRPr="002C2779">
        <w:rPr>
          <w:rFonts w:ascii="Times New Roman" w:hAnsi="Times New Roman" w:cs="Times New Roman"/>
        </w:rPr>
        <w:t>Z rana nie jechał już nikt. Nałożono obowiązek</w:t>
      </w:r>
      <w:r>
        <w:rPr>
          <w:rFonts w:ascii="Times New Roman" w:hAnsi="Times New Roman" w:cs="Times New Roman"/>
        </w:rPr>
        <w:t xml:space="preserve"> </w:t>
      </w:r>
      <w:r w:rsidRPr="002C2779">
        <w:rPr>
          <w:rFonts w:ascii="Times New Roman" w:hAnsi="Times New Roman" w:cs="Times New Roman"/>
        </w:rPr>
        <w:t>realizacji tego transportu</w:t>
      </w:r>
      <w:r>
        <w:rPr>
          <w:rFonts w:ascii="Times New Roman" w:hAnsi="Times New Roman" w:cs="Times New Roman"/>
        </w:rPr>
        <w:t xml:space="preserve">, chociaż też </w:t>
      </w:r>
      <w:r w:rsidRPr="002C2779">
        <w:rPr>
          <w:rFonts w:ascii="Times New Roman" w:hAnsi="Times New Roman" w:cs="Times New Roman"/>
        </w:rPr>
        <w:t>nie znajduj</w:t>
      </w:r>
      <w:r>
        <w:rPr>
          <w:rFonts w:ascii="Times New Roman" w:hAnsi="Times New Roman" w:cs="Times New Roman"/>
        </w:rPr>
        <w:t>e</w:t>
      </w:r>
      <w:r w:rsidRPr="002C2779">
        <w:rPr>
          <w:rFonts w:ascii="Times New Roman" w:hAnsi="Times New Roman" w:cs="Times New Roman"/>
        </w:rPr>
        <w:t xml:space="preserve"> sensu</w:t>
      </w:r>
      <w:r>
        <w:rPr>
          <w:rFonts w:ascii="Times New Roman" w:hAnsi="Times New Roman" w:cs="Times New Roman"/>
        </w:rPr>
        <w:t xml:space="preserve"> organizacji jego</w:t>
      </w:r>
      <w:r w:rsidRPr="002C2779">
        <w:rPr>
          <w:rFonts w:ascii="Times New Roman" w:hAnsi="Times New Roman" w:cs="Times New Roman"/>
        </w:rPr>
        <w:t>,</w:t>
      </w:r>
      <w:r>
        <w:rPr>
          <w:rFonts w:ascii="Times New Roman" w:hAnsi="Times New Roman" w:cs="Times New Roman"/>
        </w:rPr>
        <w:t xml:space="preserve"> ale ta decyzja nie należy ani do gminy ani do województwa. </w:t>
      </w:r>
      <w:r w:rsidRPr="002C2779">
        <w:rPr>
          <w:rFonts w:ascii="Times New Roman" w:hAnsi="Times New Roman" w:cs="Times New Roman"/>
        </w:rPr>
        <w:t>Wykonujemy tylko nałożone</w:t>
      </w:r>
      <w:r>
        <w:rPr>
          <w:rFonts w:ascii="Times New Roman" w:hAnsi="Times New Roman" w:cs="Times New Roman"/>
        </w:rPr>
        <w:t xml:space="preserve"> </w:t>
      </w:r>
      <w:r w:rsidRPr="002C2779">
        <w:rPr>
          <w:rFonts w:ascii="Times New Roman" w:hAnsi="Times New Roman" w:cs="Times New Roman"/>
        </w:rPr>
        <w:t>zobowiązania.</w:t>
      </w:r>
    </w:p>
    <w:p w14:paraId="65DBC810" w14:textId="77777777" w:rsidR="005242E9" w:rsidRPr="00CE619C" w:rsidRDefault="005242E9" w:rsidP="00DA339E">
      <w:pPr>
        <w:spacing w:after="0" w:line="276" w:lineRule="auto"/>
        <w:jc w:val="both"/>
        <w:rPr>
          <w:rFonts w:ascii="Times New Roman" w:hAnsi="Times New Roman" w:cs="Times New Roman"/>
        </w:rPr>
      </w:pPr>
      <w:r w:rsidRPr="00CE619C">
        <w:rPr>
          <w:rFonts w:ascii="Times New Roman" w:hAnsi="Times New Roman" w:cs="Times New Roman"/>
        </w:rPr>
        <w:t>Rada Gminy przyjęła jednogłośnie sprawozdanie z działalności Wójta Gminy.</w:t>
      </w:r>
    </w:p>
    <w:p w14:paraId="30995F84" w14:textId="1DA656F8" w:rsidR="00801503" w:rsidRPr="00CE619C" w:rsidRDefault="005242E9" w:rsidP="00DA339E">
      <w:pPr>
        <w:spacing w:after="0" w:line="276" w:lineRule="auto"/>
        <w:jc w:val="both"/>
        <w:rPr>
          <w:rFonts w:ascii="Times New Roman" w:hAnsi="Times New Roman" w:cs="Times New Roman"/>
        </w:rPr>
      </w:pPr>
      <w:r w:rsidRPr="00CE619C">
        <w:rPr>
          <w:rFonts w:ascii="Times New Roman" w:hAnsi="Times New Roman" w:cs="Times New Roman"/>
        </w:rPr>
        <w:t>Wykaz imiennego głosowania stanowi załącznik nr</w:t>
      </w:r>
      <w:r w:rsidR="0011631E">
        <w:rPr>
          <w:rFonts w:ascii="Times New Roman" w:hAnsi="Times New Roman" w:cs="Times New Roman"/>
        </w:rPr>
        <w:t xml:space="preserve"> 12</w:t>
      </w:r>
      <w:r w:rsidRPr="00CE619C">
        <w:rPr>
          <w:rFonts w:ascii="Times New Roman" w:hAnsi="Times New Roman" w:cs="Times New Roman"/>
        </w:rPr>
        <w:t xml:space="preserve"> do protokołu.</w:t>
      </w:r>
    </w:p>
    <w:p w14:paraId="46AA4C6D" w14:textId="77777777" w:rsidR="00AD2373" w:rsidRPr="00877162" w:rsidRDefault="00AD2373" w:rsidP="001F176B">
      <w:pPr>
        <w:spacing w:after="0" w:line="360" w:lineRule="auto"/>
        <w:jc w:val="both"/>
        <w:rPr>
          <w:rFonts w:ascii="Times New Roman" w:hAnsi="Times New Roman" w:cs="Times New Roman"/>
          <w:color w:val="4472C4" w:themeColor="accent1"/>
          <w:sz w:val="8"/>
          <w:szCs w:val="8"/>
        </w:rPr>
      </w:pPr>
    </w:p>
    <w:p w14:paraId="28783560" w14:textId="2C123DEC" w:rsidR="005242E9" w:rsidRPr="00CE619C" w:rsidRDefault="005242E9" w:rsidP="00DA339E">
      <w:pPr>
        <w:pStyle w:val="Nagwek1"/>
        <w:spacing w:line="276" w:lineRule="auto"/>
        <w:jc w:val="both"/>
        <w:rPr>
          <w:rFonts w:ascii="Times New Roman" w:hAnsi="Times New Roman" w:cs="Times New Roman"/>
          <w:b/>
          <w:bCs/>
          <w:color w:val="auto"/>
          <w:sz w:val="24"/>
          <w:szCs w:val="24"/>
        </w:rPr>
      </w:pPr>
      <w:r w:rsidRPr="00CE619C">
        <w:rPr>
          <w:rFonts w:ascii="Times New Roman" w:hAnsi="Times New Roman" w:cs="Times New Roman"/>
          <w:b/>
          <w:bCs/>
          <w:color w:val="auto"/>
          <w:sz w:val="24"/>
          <w:szCs w:val="24"/>
          <w:u w:val="single"/>
        </w:rPr>
        <w:t xml:space="preserve">Punkt </w:t>
      </w:r>
      <w:r w:rsidR="00CE619C" w:rsidRPr="00CE619C">
        <w:rPr>
          <w:rFonts w:ascii="Times New Roman" w:hAnsi="Times New Roman" w:cs="Times New Roman"/>
          <w:b/>
          <w:bCs/>
          <w:color w:val="auto"/>
          <w:sz w:val="24"/>
          <w:szCs w:val="24"/>
          <w:u w:val="single"/>
        </w:rPr>
        <w:t>6</w:t>
      </w:r>
      <w:r w:rsidRPr="00CE619C">
        <w:rPr>
          <w:rFonts w:ascii="Times New Roman" w:hAnsi="Times New Roman" w:cs="Times New Roman"/>
          <w:b/>
          <w:bCs/>
          <w:color w:val="auto"/>
          <w:sz w:val="24"/>
          <w:szCs w:val="24"/>
          <w:u w:val="single"/>
        </w:rPr>
        <w:t xml:space="preserve"> – Interpelacje i zapytania radnych. </w:t>
      </w:r>
    </w:p>
    <w:p w14:paraId="44C288F4" w14:textId="6FB39874" w:rsidR="002C308F" w:rsidRDefault="005242E9" w:rsidP="00CE619C">
      <w:pPr>
        <w:spacing w:line="276" w:lineRule="auto"/>
        <w:jc w:val="both"/>
        <w:rPr>
          <w:rFonts w:ascii="Times New Roman" w:hAnsi="Times New Roman" w:cs="Times New Roman"/>
        </w:rPr>
      </w:pPr>
      <w:r w:rsidRPr="00CE619C">
        <w:rPr>
          <w:rFonts w:ascii="Times New Roman" w:hAnsi="Times New Roman" w:cs="Times New Roman"/>
        </w:rPr>
        <w:t>Nie zgłoszono pisemnych interpelacji.</w:t>
      </w:r>
    </w:p>
    <w:p w14:paraId="26F3CA5C" w14:textId="77777777" w:rsidR="0011631E" w:rsidRDefault="0011631E" w:rsidP="00CE619C">
      <w:pPr>
        <w:spacing w:line="276" w:lineRule="auto"/>
        <w:jc w:val="both"/>
        <w:rPr>
          <w:rFonts w:ascii="Times New Roman" w:hAnsi="Times New Roman" w:cs="Times New Roman"/>
        </w:rPr>
      </w:pPr>
    </w:p>
    <w:p w14:paraId="2F92EC3D" w14:textId="77777777" w:rsidR="0011631E" w:rsidRDefault="0011631E" w:rsidP="00CE619C">
      <w:pPr>
        <w:spacing w:line="276" w:lineRule="auto"/>
        <w:jc w:val="both"/>
        <w:rPr>
          <w:rFonts w:ascii="Times New Roman" w:hAnsi="Times New Roman" w:cs="Times New Roman"/>
        </w:rPr>
      </w:pPr>
    </w:p>
    <w:p w14:paraId="29437231" w14:textId="77777777" w:rsidR="00CE619C" w:rsidRPr="00CE619C" w:rsidRDefault="00CE619C" w:rsidP="00CE619C">
      <w:pPr>
        <w:spacing w:line="276" w:lineRule="auto"/>
        <w:jc w:val="both"/>
        <w:rPr>
          <w:rFonts w:ascii="Times New Roman" w:hAnsi="Times New Roman" w:cs="Times New Roman"/>
        </w:rPr>
      </w:pPr>
    </w:p>
    <w:p w14:paraId="3F97C215" w14:textId="2E72A4AD" w:rsidR="005242E9" w:rsidRPr="00CE619C" w:rsidRDefault="005242E9" w:rsidP="00DA339E">
      <w:pPr>
        <w:spacing w:line="276" w:lineRule="auto"/>
        <w:jc w:val="both"/>
        <w:rPr>
          <w:rFonts w:ascii="Times New Roman" w:hAnsi="Times New Roman" w:cs="Times New Roman"/>
        </w:rPr>
      </w:pPr>
      <w:r w:rsidRPr="00CE619C">
        <w:rPr>
          <w:rFonts w:ascii="Times New Roman" w:hAnsi="Times New Roman" w:cs="Times New Roman"/>
          <w:b/>
          <w:bCs/>
          <w:u w:val="single"/>
        </w:rPr>
        <w:lastRenderedPageBreak/>
        <w:t xml:space="preserve">Punkt </w:t>
      </w:r>
      <w:r w:rsidR="00CE619C" w:rsidRPr="00CE619C">
        <w:rPr>
          <w:rFonts w:ascii="Times New Roman" w:hAnsi="Times New Roman" w:cs="Times New Roman"/>
          <w:b/>
          <w:bCs/>
          <w:u w:val="single"/>
        </w:rPr>
        <w:t>7</w:t>
      </w:r>
      <w:r w:rsidR="001738EA" w:rsidRPr="00CE619C">
        <w:rPr>
          <w:rFonts w:ascii="Times New Roman" w:hAnsi="Times New Roman" w:cs="Times New Roman"/>
          <w:b/>
          <w:bCs/>
          <w:u w:val="single"/>
        </w:rPr>
        <w:t xml:space="preserve"> </w:t>
      </w:r>
      <w:r w:rsidRPr="00CE619C">
        <w:rPr>
          <w:rFonts w:ascii="Times New Roman" w:hAnsi="Times New Roman" w:cs="Times New Roman"/>
          <w:b/>
          <w:bCs/>
          <w:u w:val="single"/>
        </w:rPr>
        <w:t xml:space="preserve">ppkt </w:t>
      </w:r>
      <w:r w:rsidR="00CE619C" w:rsidRPr="00CE619C">
        <w:rPr>
          <w:rFonts w:ascii="Times New Roman" w:hAnsi="Times New Roman" w:cs="Times New Roman"/>
          <w:b/>
          <w:bCs/>
          <w:u w:val="single"/>
        </w:rPr>
        <w:t>1</w:t>
      </w:r>
      <w:r w:rsidRPr="00CE619C">
        <w:rPr>
          <w:rFonts w:ascii="Times New Roman" w:hAnsi="Times New Roman" w:cs="Times New Roman"/>
          <w:b/>
          <w:bCs/>
          <w:u w:val="single"/>
        </w:rPr>
        <w:t>/ Podjęcie uchwały w sprawie zmian budżetu gminy na 202</w:t>
      </w:r>
      <w:r w:rsidR="001F7070" w:rsidRPr="00CE619C">
        <w:rPr>
          <w:rFonts w:ascii="Times New Roman" w:hAnsi="Times New Roman" w:cs="Times New Roman"/>
          <w:b/>
          <w:bCs/>
          <w:u w:val="single"/>
        </w:rPr>
        <w:t xml:space="preserve">5 </w:t>
      </w:r>
      <w:r w:rsidRPr="00CE619C">
        <w:rPr>
          <w:rFonts w:ascii="Times New Roman" w:hAnsi="Times New Roman" w:cs="Times New Roman"/>
          <w:b/>
          <w:bCs/>
          <w:u w:val="single"/>
        </w:rPr>
        <w:t xml:space="preserve">r. </w:t>
      </w:r>
    </w:p>
    <w:p w14:paraId="09A87FD0" w14:textId="590AB56A" w:rsidR="00A310C4" w:rsidRPr="00D5307F" w:rsidRDefault="005242E9" w:rsidP="00A310C4">
      <w:pPr>
        <w:spacing w:after="0" w:line="276" w:lineRule="auto"/>
        <w:jc w:val="both"/>
        <w:rPr>
          <w:rFonts w:ascii="Times New Roman" w:hAnsi="Times New Roman" w:cs="Times New Roman"/>
        </w:rPr>
      </w:pPr>
      <w:r w:rsidRPr="00D5307F">
        <w:rPr>
          <w:rFonts w:ascii="Times New Roman" w:hAnsi="Times New Roman" w:cs="Times New Roman"/>
        </w:rPr>
        <w:t xml:space="preserve">Wójt Gminy </w:t>
      </w:r>
      <w:r w:rsidR="00C06D04" w:rsidRPr="00D5307F">
        <w:rPr>
          <w:rFonts w:ascii="Times New Roman" w:hAnsi="Times New Roman" w:cs="Times New Roman"/>
        </w:rPr>
        <w:t xml:space="preserve">- </w:t>
      </w:r>
      <w:r w:rsidRPr="00D5307F">
        <w:rPr>
          <w:rFonts w:ascii="Times New Roman" w:hAnsi="Times New Roman" w:cs="Times New Roman"/>
        </w:rPr>
        <w:t>przedstawił propozycj</w:t>
      </w:r>
      <w:r w:rsidR="00EB59D3" w:rsidRPr="00D5307F">
        <w:rPr>
          <w:rFonts w:ascii="Times New Roman" w:hAnsi="Times New Roman" w:cs="Times New Roman"/>
        </w:rPr>
        <w:t>ę</w:t>
      </w:r>
      <w:r w:rsidRPr="00D5307F">
        <w:rPr>
          <w:rFonts w:ascii="Times New Roman" w:hAnsi="Times New Roman" w:cs="Times New Roman"/>
        </w:rPr>
        <w:t xml:space="preserve"> zmian polegając</w:t>
      </w:r>
      <w:r w:rsidR="00EB59D3" w:rsidRPr="00D5307F">
        <w:rPr>
          <w:rFonts w:ascii="Times New Roman" w:hAnsi="Times New Roman" w:cs="Times New Roman"/>
        </w:rPr>
        <w:t>ą</w:t>
      </w:r>
      <w:r w:rsidRPr="00D5307F">
        <w:rPr>
          <w:rFonts w:ascii="Times New Roman" w:hAnsi="Times New Roman" w:cs="Times New Roman"/>
        </w:rPr>
        <w:t xml:space="preserve"> na</w:t>
      </w:r>
      <w:r w:rsidR="002458F3" w:rsidRPr="00D5307F">
        <w:rPr>
          <w:rFonts w:ascii="Times New Roman" w:hAnsi="Times New Roman" w:cs="Times New Roman"/>
        </w:rPr>
        <w:t xml:space="preserve"> </w:t>
      </w:r>
      <w:r w:rsidR="00A310C4" w:rsidRPr="00D5307F">
        <w:rPr>
          <w:rFonts w:ascii="Times New Roman" w:hAnsi="Times New Roman"/>
        </w:rPr>
        <w:t>zwiększeniu</w:t>
      </w:r>
      <w:r w:rsidR="00A310C4" w:rsidRPr="00D5307F">
        <w:rPr>
          <w:rFonts w:ascii="Times New Roman" w:hAnsi="Times New Roman" w:cs="Times New Roman"/>
        </w:rPr>
        <w:t xml:space="preserve"> </w:t>
      </w:r>
      <w:r w:rsidR="00A310C4" w:rsidRPr="00D5307F">
        <w:rPr>
          <w:rFonts w:ascii="Times New Roman" w:hAnsi="Times New Roman"/>
        </w:rPr>
        <w:t>dochodów i wydatków budżetu</w:t>
      </w:r>
      <w:r w:rsidR="00A310C4" w:rsidRPr="00D5307F">
        <w:rPr>
          <w:rFonts w:ascii="Times New Roman" w:hAnsi="Times New Roman" w:cs="Times New Roman"/>
        </w:rPr>
        <w:t xml:space="preserve"> </w:t>
      </w:r>
      <w:r w:rsidR="00A310C4" w:rsidRPr="00D5307F">
        <w:rPr>
          <w:rFonts w:ascii="Times New Roman" w:hAnsi="Times New Roman"/>
        </w:rPr>
        <w:t>o kwotę 115.080zł na co składają się dwie pozycje.</w:t>
      </w:r>
      <w:r w:rsidR="00A310C4" w:rsidRPr="00D5307F">
        <w:rPr>
          <w:rFonts w:ascii="Times New Roman" w:hAnsi="Times New Roman" w:cs="Times New Roman"/>
        </w:rPr>
        <w:t xml:space="preserve"> </w:t>
      </w:r>
      <w:r w:rsidR="00A310C4" w:rsidRPr="00D5307F">
        <w:rPr>
          <w:rFonts w:ascii="Times New Roman" w:hAnsi="Times New Roman"/>
        </w:rPr>
        <w:t>Pierwsze to jest dofinansowanie</w:t>
      </w:r>
    </w:p>
    <w:p w14:paraId="46F194AE" w14:textId="7F9578D3" w:rsidR="00A310C4" w:rsidRPr="00D5307F" w:rsidRDefault="00A310C4" w:rsidP="00A310C4">
      <w:pPr>
        <w:spacing w:after="0" w:line="276" w:lineRule="auto"/>
        <w:jc w:val="both"/>
        <w:rPr>
          <w:rFonts w:ascii="Times New Roman" w:hAnsi="Times New Roman"/>
        </w:rPr>
      </w:pPr>
      <w:r w:rsidRPr="00D5307F">
        <w:rPr>
          <w:rFonts w:ascii="Times New Roman" w:hAnsi="Times New Roman"/>
        </w:rPr>
        <w:t>z Wojewódzkiego Funduszu Ochrony Środowiska i Gospodarki Wodnej, które pozyskano</w:t>
      </w:r>
    </w:p>
    <w:p w14:paraId="7F75BA27" w14:textId="00D8F983" w:rsidR="00A310C4" w:rsidRPr="00D5307F" w:rsidRDefault="00A310C4" w:rsidP="00A310C4">
      <w:pPr>
        <w:spacing w:after="0" w:line="276" w:lineRule="auto"/>
        <w:jc w:val="both"/>
        <w:rPr>
          <w:rFonts w:ascii="Times New Roman" w:hAnsi="Times New Roman"/>
        </w:rPr>
      </w:pPr>
      <w:r w:rsidRPr="00D5307F">
        <w:rPr>
          <w:rFonts w:ascii="Times New Roman" w:hAnsi="Times New Roman"/>
        </w:rPr>
        <w:t>w konkursie  w wysokości 100.750zł na realizację projektu "Wyposażenie sal przyrodniczych w Szkołach Podstawowych w Nowej Wsi i Rozdrażewie w pomoce dydaktyczne i sprzęty niezbędne do realizacji zajęć z edukacji ekologicznej". Drugie źródło to zwrot nienależnie</w:t>
      </w:r>
    </w:p>
    <w:p w14:paraId="7B7146B7" w14:textId="34887BC4" w:rsidR="00A310C4" w:rsidRPr="00D5307F" w:rsidRDefault="00A310C4" w:rsidP="00A310C4">
      <w:pPr>
        <w:spacing w:after="0" w:line="276" w:lineRule="auto"/>
        <w:jc w:val="both"/>
        <w:rPr>
          <w:rFonts w:ascii="Times New Roman" w:hAnsi="Times New Roman"/>
        </w:rPr>
      </w:pPr>
      <w:r w:rsidRPr="00D5307F">
        <w:rPr>
          <w:rFonts w:ascii="Times New Roman" w:hAnsi="Times New Roman"/>
        </w:rPr>
        <w:t>pobranych świadczeń pielęgnacyjnych w zakresie wspierania rodziny w kwocie 14.330zł.</w:t>
      </w:r>
    </w:p>
    <w:p w14:paraId="47C9D11E" w14:textId="7954F113" w:rsidR="00A310C4" w:rsidRPr="00D5307F" w:rsidRDefault="00A310C4" w:rsidP="00A310C4">
      <w:pPr>
        <w:spacing w:after="0" w:line="276" w:lineRule="auto"/>
        <w:jc w:val="both"/>
        <w:rPr>
          <w:rFonts w:ascii="Times New Roman" w:hAnsi="Times New Roman"/>
        </w:rPr>
      </w:pPr>
      <w:r w:rsidRPr="00D5307F">
        <w:rPr>
          <w:rFonts w:ascii="Times New Roman" w:hAnsi="Times New Roman"/>
        </w:rPr>
        <w:t>Zaproponował również zwięks</w:t>
      </w:r>
      <w:r w:rsidR="007F5279" w:rsidRPr="00D5307F">
        <w:rPr>
          <w:rFonts w:ascii="Times New Roman" w:hAnsi="Times New Roman"/>
        </w:rPr>
        <w:t>zenie</w:t>
      </w:r>
      <w:r w:rsidRPr="00D5307F">
        <w:rPr>
          <w:rFonts w:ascii="Times New Roman" w:hAnsi="Times New Roman"/>
        </w:rPr>
        <w:t xml:space="preserve"> dochod</w:t>
      </w:r>
      <w:r w:rsidR="007F5279" w:rsidRPr="00D5307F">
        <w:rPr>
          <w:rFonts w:ascii="Times New Roman" w:hAnsi="Times New Roman"/>
        </w:rPr>
        <w:t>ów</w:t>
      </w:r>
      <w:r w:rsidRPr="00D5307F">
        <w:rPr>
          <w:rFonts w:ascii="Times New Roman" w:hAnsi="Times New Roman"/>
        </w:rPr>
        <w:t xml:space="preserve"> budżetu o kwotę 444.751zł z tytułu dodatkowych wpływów z opłaty za pas drogowy i odsetek za opóźnienie płatności </w:t>
      </w:r>
      <w:r w:rsidR="007F5279" w:rsidRPr="00D5307F">
        <w:rPr>
          <w:rFonts w:ascii="Times New Roman" w:hAnsi="Times New Roman"/>
        </w:rPr>
        <w:t>(</w:t>
      </w:r>
      <w:r w:rsidRPr="00D5307F">
        <w:rPr>
          <w:rFonts w:ascii="Times New Roman" w:hAnsi="Times New Roman"/>
        </w:rPr>
        <w:t>2.911zł</w:t>
      </w:r>
      <w:r w:rsidR="007F5279" w:rsidRPr="00D5307F">
        <w:rPr>
          <w:rFonts w:ascii="Times New Roman" w:hAnsi="Times New Roman"/>
        </w:rPr>
        <w:t>)</w:t>
      </w:r>
      <w:r w:rsidRPr="00D5307F">
        <w:rPr>
          <w:rFonts w:ascii="Times New Roman" w:hAnsi="Times New Roman"/>
        </w:rPr>
        <w:t>, wpływu z rozliczeń energii z lat ubiegłych</w:t>
      </w:r>
      <w:r w:rsidR="007F5279" w:rsidRPr="00D5307F">
        <w:rPr>
          <w:rFonts w:ascii="Times New Roman" w:hAnsi="Times New Roman"/>
        </w:rPr>
        <w:t xml:space="preserve"> (</w:t>
      </w:r>
      <w:r w:rsidRPr="00D5307F">
        <w:rPr>
          <w:rFonts w:ascii="Times New Roman" w:hAnsi="Times New Roman"/>
        </w:rPr>
        <w:t>1.921zł</w:t>
      </w:r>
      <w:r w:rsidR="007F5279" w:rsidRPr="00D5307F">
        <w:rPr>
          <w:rFonts w:ascii="Times New Roman" w:hAnsi="Times New Roman"/>
        </w:rPr>
        <w:t>)</w:t>
      </w:r>
      <w:r w:rsidRPr="00D5307F">
        <w:rPr>
          <w:rFonts w:ascii="Times New Roman" w:hAnsi="Times New Roman"/>
        </w:rPr>
        <w:t>, odsetek od środków na rachunkach</w:t>
      </w:r>
    </w:p>
    <w:p w14:paraId="5CC16873" w14:textId="3B90A1B7" w:rsidR="00A310C4" w:rsidRPr="00D5307F" w:rsidRDefault="00A310C4" w:rsidP="00A310C4">
      <w:pPr>
        <w:spacing w:after="0" w:line="276" w:lineRule="auto"/>
        <w:jc w:val="both"/>
        <w:rPr>
          <w:rFonts w:ascii="Times New Roman" w:hAnsi="Times New Roman"/>
        </w:rPr>
      </w:pPr>
      <w:r w:rsidRPr="00D5307F">
        <w:rPr>
          <w:rFonts w:ascii="Times New Roman" w:hAnsi="Times New Roman"/>
        </w:rPr>
        <w:t xml:space="preserve">bankowych </w:t>
      </w:r>
      <w:r w:rsidR="007F5279" w:rsidRPr="00D5307F">
        <w:rPr>
          <w:rFonts w:ascii="Times New Roman" w:hAnsi="Times New Roman"/>
        </w:rPr>
        <w:t>(</w:t>
      </w:r>
      <w:r w:rsidRPr="00D5307F">
        <w:rPr>
          <w:rFonts w:ascii="Times New Roman" w:hAnsi="Times New Roman"/>
        </w:rPr>
        <w:t>100.000zł</w:t>
      </w:r>
      <w:r w:rsidR="007F5279" w:rsidRPr="00D5307F">
        <w:rPr>
          <w:rFonts w:ascii="Times New Roman" w:hAnsi="Times New Roman"/>
        </w:rPr>
        <w:t>)</w:t>
      </w:r>
      <w:r w:rsidRPr="00D5307F">
        <w:rPr>
          <w:rFonts w:ascii="Times New Roman" w:hAnsi="Times New Roman"/>
        </w:rPr>
        <w:t>, zwrotu niewykorzystanego w całości</w:t>
      </w:r>
      <w:r w:rsidR="00925266" w:rsidRPr="00D5307F">
        <w:rPr>
          <w:rFonts w:ascii="Times New Roman" w:hAnsi="Times New Roman"/>
        </w:rPr>
        <w:t xml:space="preserve"> </w:t>
      </w:r>
      <w:r w:rsidRPr="00D5307F">
        <w:rPr>
          <w:rFonts w:ascii="Times New Roman" w:hAnsi="Times New Roman"/>
        </w:rPr>
        <w:t>dofinansowania na zakup samochodu przez policję w roku ubiegłym</w:t>
      </w:r>
      <w:r w:rsidR="007F5279" w:rsidRPr="00D5307F">
        <w:rPr>
          <w:rFonts w:ascii="Times New Roman" w:hAnsi="Times New Roman"/>
        </w:rPr>
        <w:t xml:space="preserve"> (</w:t>
      </w:r>
      <w:r w:rsidRPr="00D5307F">
        <w:rPr>
          <w:rFonts w:ascii="Times New Roman" w:hAnsi="Times New Roman"/>
        </w:rPr>
        <w:t>1.215zł</w:t>
      </w:r>
      <w:r w:rsidR="007F5279" w:rsidRPr="00D5307F">
        <w:rPr>
          <w:rFonts w:ascii="Times New Roman" w:hAnsi="Times New Roman"/>
        </w:rPr>
        <w:t>)</w:t>
      </w:r>
      <w:r w:rsidRPr="00D5307F">
        <w:rPr>
          <w:rFonts w:ascii="Times New Roman" w:hAnsi="Times New Roman"/>
        </w:rPr>
        <w:t xml:space="preserve"> oraz </w:t>
      </w:r>
      <w:r w:rsidR="007F5279" w:rsidRPr="00D5307F">
        <w:rPr>
          <w:rFonts w:ascii="Times New Roman" w:hAnsi="Times New Roman"/>
        </w:rPr>
        <w:t>ro</w:t>
      </w:r>
      <w:r w:rsidRPr="00D5307F">
        <w:rPr>
          <w:rFonts w:ascii="Times New Roman" w:hAnsi="Times New Roman"/>
        </w:rPr>
        <w:t xml:space="preserve">liczenia podatku VAT </w:t>
      </w:r>
      <w:r w:rsidR="007F5279" w:rsidRPr="00D5307F">
        <w:rPr>
          <w:rFonts w:ascii="Times New Roman" w:hAnsi="Times New Roman"/>
        </w:rPr>
        <w:t>(</w:t>
      </w:r>
      <w:r w:rsidRPr="00D5307F">
        <w:rPr>
          <w:rFonts w:ascii="Times New Roman" w:hAnsi="Times New Roman"/>
        </w:rPr>
        <w:t>338.704</w:t>
      </w:r>
      <w:r w:rsidR="00925266" w:rsidRPr="00D5307F">
        <w:rPr>
          <w:rFonts w:ascii="Times New Roman" w:hAnsi="Times New Roman"/>
        </w:rPr>
        <w:t>zł</w:t>
      </w:r>
      <w:r w:rsidR="007F5279" w:rsidRPr="00D5307F">
        <w:rPr>
          <w:rFonts w:ascii="Times New Roman" w:hAnsi="Times New Roman"/>
        </w:rPr>
        <w:t>)</w:t>
      </w:r>
      <w:r w:rsidR="00925266" w:rsidRPr="00D5307F">
        <w:rPr>
          <w:rFonts w:ascii="Times New Roman" w:hAnsi="Times New Roman"/>
        </w:rPr>
        <w:t xml:space="preserve"> przeznaczając te środki </w:t>
      </w:r>
      <w:r w:rsidRPr="00D5307F">
        <w:rPr>
          <w:rFonts w:ascii="Times New Roman" w:hAnsi="Times New Roman"/>
        </w:rPr>
        <w:t>na zwiększenie zakresu budowy</w:t>
      </w:r>
      <w:r w:rsidR="00925266" w:rsidRPr="00D5307F">
        <w:rPr>
          <w:rFonts w:ascii="Times New Roman" w:hAnsi="Times New Roman"/>
        </w:rPr>
        <w:t xml:space="preserve"> </w:t>
      </w:r>
      <w:r w:rsidRPr="00D5307F">
        <w:rPr>
          <w:rFonts w:ascii="Times New Roman" w:hAnsi="Times New Roman"/>
        </w:rPr>
        <w:t>sieci kanalizacji sanitarnej w</w:t>
      </w:r>
      <w:r w:rsidR="00D5307F">
        <w:rPr>
          <w:rFonts w:ascii="Times New Roman" w:hAnsi="Times New Roman"/>
        </w:rPr>
        <w:t> </w:t>
      </w:r>
      <w:r w:rsidRPr="00D5307F">
        <w:rPr>
          <w:rFonts w:ascii="Times New Roman" w:hAnsi="Times New Roman"/>
        </w:rPr>
        <w:t>miejscowości</w:t>
      </w:r>
      <w:r w:rsidR="007F5279" w:rsidRPr="00D5307F">
        <w:rPr>
          <w:rFonts w:ascii="Times New Roman" w:hAnsi="Times New Roman"/>
        </w:rPr>
        <w:t xml:space="preserve"> </w:t>
      </w:r>
      <w:r w:rsidRPr="00D5307F">
        <w:rPr>
          <w:rFonts w:ascii="Times New Roman" w:hAnsi="Times New Roman"/>
        </w:rPr>
        <w:t>Rozdrażew ul</w:t>
      </w:r>
      <w:r w:rsidR="00925266" w:rsidRPr="00D5307F">
        <w:rPr>
          <w:rFonts w:ascii="Times New Roman" w:hAnsi="Times New Roman"/>
        </w:rPr>
        <w:t>.</w:t>
      </w:r>
      <w:r w:rsidRPr="00D5307F">
        <w:rPr>
          <w:rFonts w:ascii="Times New Roman" w:hAnsi="Times New Roman"/>
        </w:rPr>
        <w:t xml:space="preserve"> T</w:t>
      </w:r>
      <w:r w:rsidR="00925266" w:rsidRPr="00D5307F">
        <w:rPr>
          <w:rFonts w:ascii="Times New Roman" w:hAnsi="Times New Roman"/>
        </w:rPr>
        <w:t xml:space="preserve">. </w:t>
      </w:r>
      <w:r w:rsidRPr="00D5307F">
        <w:rPr>
          <w:rFonts w:ascii="Times New Roman" w:hAnsi="Times New Roman"/>
        </w:rPr>
        <w:t>Kościuszki</w:t>
      </w:r>
      <w:r w:rsidR="00925266" w:rsidRPr="00D5307F">
        <w:rPr>
          <w:rFonts w:ascii="Times New Roman" w:hAnsi="Times New Roman"/>
        </w:rPr>
        <w:t xml:space="preserve"> </w:t>
      </w:r>
      <w:r w:rsidRPr="00D5307F">
        <w:rPr>
          <w:rFonts w:ascii="Times New Roman" w:hAnsi="Times New Roman"/>
        </w:rPr>
        <w:t>o kwotę 130</w:t>
      </w:r>
      <w:r w:rsidR="00925266" w:rsidRPr="00D5307F">
        <w:rPr>
          <w:rFonts w:ascii="Times New Roman" w:hAnsi="Times New Roman"/>
        </w:rPr>
        <w:t>.000</w:t>
      </w:r>
      <w:r w:rsidRPr="00D5307F">
        <w:rPr>
          <w:rFonts w:ascii="Times New Roman" w:hAnsi="Times New Roman"/>
        </w:rPr>
        <w:t>zł</w:t>
      </w:r>
      <w:r w:rsidR="00925266" w:rsidRPr="00D5307F">
        <w:rPr>
          <w:rFonts w:ascii="Times New Roman" w:hAnsi="Times New Roman"/>
        </w:rPr>
        <w:t xml:space="preserve"> dotyczące </w:t>
      </w:r>
      <w:r w:rsidRPr="00D5307F">
        <w:rPr>
          <w:rFonts w:ascii="Times New Roman" w:hAnsi="Times New Roman"/>
        </w:rPr>
        <w:t>tematu, który przedstawiał</w:t>
      </w:r>
      <w:r w:rsidR="00925266" w:rsidRPr="00D5307F">
        <w:rPr>
          <w:rFonts w:ascii="Times New Roman" w:hAnsi="Times New Roman"/>
        </w:rPr>
        <w:t xml:space="preserve"> radnym </w:t>
      </w:r>
      <w:r w:rsidRPr="00D5307F">
        <w:rPr>
          <w:rFonts w:ascii="Times New Roman" w:hAnsi="Times New Roman"/>
        </w:rPr>
        <w:t>na posiedzeniu Komisji, a mianowicie</w:t>
      </w:r>
      <w:r w:rsidR="00925266" w:rsidRPr="00D5307F">
        <w:rPr>
          <w:rFonts w:ascii="Times New Roman" w:hAnsi="Times New Roman"/>
        </w:rPr>
        <w:t xml:space="preserve"> </w:t>
      </w:r>
      <w:r w:rsidRPr="00D5307F">
        <w:rPr>
          <w:rFonts w:ascii="Times New Roman" w:hAnsi="Times New Roman"/>
        </w:rPr>
        <w:t>wydłużenia odcinka, na którym wykona</w:t>
      </w:r>
      <w:r w:rsidR="00925266" w:rsidRPr="00D5307F">
        <w:rPr>
          <w:rFonts w:ascii="Times New Roman" w:hAnsi="Times New Roman"/>
        </w:rPr>
        <w:t xml:space="preserve">ne zostanie </w:t>
      </w:r>
      <w:r w:rsidRPr="00D5307F">
        <w:rPr>
          <w:rFonts w:ascii="Times New Roman" w:hAnsi="Times New Roman"/>
        </w:rPr>
        <w:t xml:space="preserve">korytowanie </w:t>
      </w:r>
      <w:r w:rsidR="00925266" w:rsidRPr="00D5307F">
        <w:rPr>
          <w:rFonts w:ascii="Times New Roman" w:hAnsi="Times New Roman"/>
        </w:rPr>
        <w:t xml:space="preserve">z </w:t>
      </w:r>
      <w:r w:rsidRPr="00D5307F">
        <w:rPr>
          <w:rFonts w:ascii="Times New Roman" w:hAnsi="Times New Roman"/>
        </w:rPr>
        <w:t>pełną podbudow</w:t>
      </w:r>
      <w:r w:rsidR="00925266" w:rsidRPr="00D5307F">
        <w:rPr>
          <w:rFonts w:ascii="Times New Roman" w:hAnsi="Times New Roman"/>
        </w:rPr>
        <w:t xml:space="preserve">ą </w:t>
      </w:r>
      <w:r w:rsidRPr="00D5307F">
        <w:rPr>
          <w:rFonts w:ascii="Times New Roman" w:hAnsi="Times New Roman"/>
        </w:rPr>
        <w:t>w ramach odtworzenia nawierzchni.</w:t>
      </w:r>
      <w:r w:rsidR="00925266" w:rsidRPr="00D5307F">
        <w:rPr>
          <w:rFonts w:ascii="Times New Roman" w:hAnsi="Times New Roman"/>
        </w:rPr>
        <w:t xml:space="preserve"> </w:t>
      </w:r>
      <w:r w:rsidRPr="00D5307F">
        <w:rPr>
          <w:rFonts w:ascii="Times New Roman" w:hAnsi="Times New Roman"/>
        </w:rPr>
        <w:t>Następnie na zadanie "Budowa</w:t>
      </w:r>
      <w:r w:rsidR="00925266" w:rsidRPr="00D5307F">
        <w:rPr>
          <w:rFonts w:ascii="Times New Roman" w:hAnsi="Times New Roman"/>
        </w:rPr>
        <w:t xml:space="preserve"> </w:t>
      </w:r>
      <w:r w:rsidRPr="00D5307F">
        <w:rPr>
          <w:rFonts w:ascii="Times New Roman" w:hAnsi="Times New Roman"/>
        </w:rPr>
        <w:t>przedszkola w Rozdrażewie"</w:t>
      </w:r>
      <w:r w:rsidR="00925266" w:rsidRPr="00D5307F">
        <w:rPr>
          <w:rFonts w:ascii="Times New Roman" w:hAnsi="Times New Roman"/>
        </w:rPr>
        <w:t xml:space="preserve"> </w:t>
      </w:r>
      <w:r w:rsidRPr="00D5307F">
        <w:rPr>
          <w:rFonts w:ascii="Times New Roman" w:hAnsi="Times New Roman"/>
        </w:rPr>
        <w:t>o kwotę 40.501zł</w:t>
      </w:r>
      <w:r w:rsidR="00925266" w:rsidRPr="00D5307F">
        <w:rPr>
          <w:rFonts w:ascii="Times New Roman" w:hAnsi="Times New Roman"/>
        </w:rPr>
        <w:t xml:space="preserve"> i dodatkowo na</w:t>
      </w:r>
      <w:r w:rsidR="00D5307F">
        <w:rPr>
          <w:rFonts w:ascii="Times New Roman" w:hAnsi="Times New Roman"/>
        </w:rPr>
        <w:t> </w:t>
      </w:r>
      <w:r w:rsidR="00925266" w:rsidRPr="00D5307F">
        <w:rPr>
          <w:rFonts w:ascii="Times New Roman" w:hAnsi="Times New Roman"/>
        </w:rPr>
        <w:t xml:space="preserve">zadanie </w:t>
      </w:r>
      <w:r w:rsidRPr="00D5307F">
        <w:rPr>
          <w:rFonts w:ascii="Times New Roman" w:hAnsi="Times New Roman"/>
        </w:rPr>
        <w:t>pod nazwą "Dofinansowanie zmiany</w:t>
      </w:r>
      <w:r w:rsidR="00925266" w:rsidRPr="00D5307F">
        <w:rPr>
          <w:rFonts w:ascii="Times New Roman" w:hAnsi="Times New Roman"/>
        </w:rPr>
        <w:t xml:space="preserve"> </w:t>
      </w:r>
      <w:r w:rsidRPr="00D5307F">
        <w:rPr>
          <w:rFonts w:ascii="Times New Roman" w:hAnsi="Times New Roman"/>
        </w:rPr>
        <w:t>systemów grzewczych na</w:t>
      </w:r>
      <w:r w:rsidR="00925266" w:rsidRPr="00D5307F">
        <w:rPr>
          <w:rFonts w:ascii="Times New Roman" w:hAnsi="Times New Roman"/>
        </w:rPr>
        <w:t xml:space="preserve"> </w:t>
      </w:r>
      <w:r w:rsidRPr="00D5307F">
        <w:rPr>
          <w:rFonts w:ascii="Times New Roman" w:hAnsi="Times New Roman"/>
        </w:rPr>
        <w:t xml:space="preserve">proekologiczne" </w:t>
      </w:r>
      <w:r w:rsidR="00925266" w:rsidRPr="00D5307F">
        <w:rPr>
          <w:rFonts w:ascii="Times New Roman" w:hAnsi="Times New Roman"/>
        </w:rPr>
        <w:t>o</w:t>
      </w:r>
      <w:r w:rsidR="00D5307F">
        <w:rPr>
          <w:rFonts w:ascii="Times New Roman" w:hAnsi="Times New Roman"/>
        </w:rPr>
        <w:t> </w:t>
      </w:r>
      <w:r w:rsidRPr="00D5307F">
        <w:rPr>
          <w:rFonts w:ascii="Times New Roman" w:hAnsi="Times New Roman"/>
        </w:rPr>
        <w:t>10</w:t>
      </w:r>
      <w:r w:rsidR="00925266" w:rsidRPr="00D5307F">
        <w:rPr>
          <w:rFonts w:ascii="Times New Roman" w:hAnsi="Times New Roman"/>
        </w:rPr>
        <w:t>.000</w:t>
      </w:r>
      <w:r w:rsidRPr="00D5307F">
        <w:rPr>
          <w:rFonts w:ascii="Times New Roman" w:hAnsi="Times New Roman"/>
        </w:rPr>
        <w:t>zł</w:t>
      </w:r>
      <w:r w:rsidR="00925266" w:rsidRPr="00D5307F">
        <w:rPr>
          <w:rFonts w:ascii="Times New Roman" w:hAnsi="Times New Roman"/>
        </w:rPr>
        <w:t>, a także w</w:t>
      </w:r>
      <w:r w:rsidRPr="00D5307F">
        <w:rPr>
          <w:rFonts w:ascii="Times New Roman" w:hAnsi="Times New Roman"/>
        </w:rPr>
        <w:t>prowadzenie dwóch</w:t>
      </w:r>
      <w:r w:rsidR="00925266" w:rsidRPr="00D5307F">
        <w:rPr>
          <w:rFonts w:ascii="Times New Roman" w:hAnsi="Times New Roman"/>
        </w:rPr>
        <w:t xml:space="preserve"> </w:t>
      </w:r>
      <w:r w:rsidRPr="00D5307F">
        <w:rPr>
          <w:rFonts w:ascii="Times New Roman" w:hAnsi="Times New Roman"/>
        </w:rPr>
        <w:t>dodatkowych zadań inwestycyjnych:</w:t>
      </w:r>
    </w:p>
    <w:p w14:paraId="2393CCD2" w14:textId="77777777" w:rsidR="000A691A" w:rsidRPr="00D5307F" w:rsidRDefault="000A691A" w:rsidP="00A310C4">
      <w:pPr>
        <w:spacing w:after="0" w:line="276" w:lineRule="auto"/>
        <w:jc w:val="both"/>
        <w:rPr>
          <w:rFonts w:ascii="Times New Roman" w:hAnsi="Times New Roman"/>
        </w:rPr>
      </w:pPr>
      <w:r w:rsidRPr="00D5307F">
        <w:rPr>
          <w:rFonts w:ascii="Times New Roman" w:hAnsi="Times New Roman"/>
        </w:rPr>
        <w:t xml:space="preserve">- </w:t>
      </w:r>
      <w:r w:rsidR="00A310C4" w:rsidRPr="00D5307F">
        <w:rPr>
          <w:rFonts w:ascii="Times New Roman" w:hAnsi="Times New Roman"/>
        </w:rPr>
        <w:t>"Budowa sieci kanalizacji</w:t>
      </w:r>
      <w:r w:rsidRPr="00D5307F">
        <w:rPr>
          <w:rFonts w:ascii="Times New Roman" w:hAnsi="Times New Roman"/>
        </w:rPr>
        <w:t xml:space="preserve"> </w:t>
      </w:r>
      <w:r w:rsidR="00A310C4" w:rsidRPr="00D5307F">
        <w:rPr>
          <w:rFonts w:ascii="Times New Roman" w:hAnsi="Times New Roman"/>
        </w:rPr>
        <w:t>sanitarnej w miejscowości Rozdrażew</w:t>
      </w:r>
      <w:r w:rsidRPr="00D5307F">
        <w:rPr>
          <w:rFonts w:ascii="Times New Roman" w:hAnsi="Times New Roman"/>
        </w:rPr>
        <w:t xml:space="preserve"> </w:t>
      </w:r>
      <w:r w:rsidR="00A310C4" w:rsidRPr="00D5307F">
        <w:rPr>
          <w:rFonts w:ascii="Times New Roman" w:hAnsi="Times New Roman"/>
        </w:rPr>
        <w:t>ul</w:t>
      </w:r>
      <w:r w:rsidRPr="00D5307F">
        <w:rPr>
          <w:rFonts w:ascii="Times New Roman" w:hAnsi="Times New Roman"/>
        </w:rPr>
        <w:t>. T.</w:t>
      </w:r>
      <w:r w:rsidR="00A310C4" w:rsidRPr="00D5307F">
        <w:rPr>
          <w:rFonts w:ascii="Times New Roman" w:hAnsi="Times New Roman"/>
        </w:rPr>
        <w:t xml:space="preserve"> Kościuszki - II etap"</w:t>
      </w:r>
      <w:r w:rsidRPr="00D5307F">
        <w:rPr>
          <w:rFonts w:ascii="Times New Roman" w:hAnsi="Times New Roman"/>
        </w:rPr>
        <w:t xml:space="preserve"> (153.000zł) - b</w:t>
      </w:r>
      <w:r w:rsidR="00A310C4" w:rsidRPr="00D5307F">
        <w:rPr>
          <w:rFonts w:ascii="Times New Roman" w:hAnsi="Times New Roman"/>
        </w:rPr>
        <w:t>ędzie to odcinek do ulicy Leśnej</w:t>
      </w:r>
      <w:r w:rsidRPr="00D5307F">
        <w:rPr>
          <w:rFonts w:ascii="Times New Roman" w:hAnsi="Times New Roman"/>
        </w:rPr>
        <w:t xml:space="preserve">. </w:t>
      </w:r>
    </w:p>
    <w:p w14:paraId="0413DDEE" w14:textId="4C9D5514" w:rsidR="00A310C4" w:rsidRPr="00D5307F" w:rsidRDefault="000A691A" w:rsidP="00A310C4">
      <w:pPr>
        <w:spacing w:after="0" w:line="276" w:lineRule="auto"/>
        <w:jc w:val="both"/>
        <w:rPr>
          <w:rFonts w:ascii="Times New Roman" w:hAnsi="Times New Roman"/>
        </w:rPr>
      </w:pPr>
      <w:r w:rsidRPr="00D5307F">
        <w:rPr>
          <w:rFonts w:ascii="Times New Roman" w:hAnsi="Times New Roman"/>
        </w:rPr>
        <w:t xml:space="preserve">- </w:t>
      </w:r>
      <w:r w:rsidR="00A310C4" w:rsidRPr="00D5307F">
        <w:rPr>
          <w:rFonts w:ascii="Times New Roman" w:hAnsi="Times New Roman"/>
        </w:rPr>
        <w:t>"Modernizacja punktu zlewnego</w:t>
      </w:r>
      <w:r w:rsidRPr="00D5307F">
        <w:rPr>
          <w:rFonts w:ascii="Times New Roman" w:hAnsi="Times New Roman"/>
        </w:rPr>
        <w:t xml:space="preserve"> </w:t>
      </w:r>
      <w:r w:rsidR="00A310C4" w:rsidRPr="00D5307F">
        <w:rPr>
          <w:rFonts w:ascii="Times New Roman" w:hAnsi="Times New Roman"/>
        </w:rPr>
        <w:t>oczyszczalni ścieków" w kwocie 42</w:t>
      </w:r>
      <w:r w:rsidRPr="00D5307F">
        <w:rPr>
          <w:rFonts w:ascii="Times New Roman" w:hAnsi="Times New Roman"/>
        </w:rPr>
        <w:t>.000</w:t>
      </w:r>
      <w:r w:rsidR="00A310C4" w:rsidRPr="00D5307F">
        <w:rPr>
          <w:rFonts w:ascii="Times New Roman" w:hAnsi="Times New Roman"/>
        </w:rPr>
        <w:t>zł.</w:t>
      </w:r>
    </w:p>
    <w:p w14:paraId="4D08FA3B" w14:textId="03EA1BAB" w:rsidR="00A310C4" w:rsidRPr="00D5307F" w:rsidRDefault="000A691A" w:rsidP="00A310C4">
      <w:pPr>
        <w:spacing w:after="0" w:line="276" w:lineRule="auto"/>
        <w:jc w:val="both"/>
        <w:rPr>
          <w:rFonts w:ascii="Times New Roman" w:hAnsi="Times New Roman"/>
        </w:rPr>
      </w:pPr>
      <w:r w:rsidRPr="00D5307F">
        <w:rPr>
          <w:rFonts w:ascii="Times New Roman" w:hAnsi="Times New Roman"/>
        </w:rPr>
        <w:t xml:space="preserve">Ponadto zaproponował </w:t>
      </w:r>
      <w:r w:rsidR="00A310C4" w:rsidRPr="00D5307F">
        <w:rPr>
          <w:rFonts w:ascii="Times New Roman" w:hAnsi="Times New Roman"/>
        </w:rPr>
        <w:t>przeznaczyć</w:t>
      </w:r>
      <w:r w:rsidRPr="00D5307F">
        <w:rPr>
          <w:rFonts w:ascii="Times New Roman" w:hAnsi="Times New Roman"/>
        </w:rPr>
        <w:t xml:space="preserve"> </w:t>
      </w:r>
      <w:r w:rsidR="00A310C4" w:rsidRPr="00D5307F">
        <w:rPr>
          <w:rFonts w:ascii="Times New Roman" w:hAnsi="Times New Roman"/>
        </w:rPr>
        <w:t>wkład własny w realizację projektu</w:t>
      </w:r>
      <w:r w:rsidRPr="00D5307F">
        <w:rPr>
          <w:rFonts w:ascii="Times New Roman" w:hAnsi="Times New Roman"/>
        </w:rPr>
        <w:t xml:space="preserve"> </w:t>
      </w:r>
      <w:r w:rsidR="00A310C4" w:rsidRPr="00D5307F">
        <w:rPr>
          <w:rFonts w:ascii="Times New Roman" w:hAnsi="Times New Roman"/>
        </w:rPr>
        <w:t>"Wyposażenie sal przyrodniczych</w:t>
      </w:r>
      <w:r w:rsidRPr="00D5307F">
        <w:rPr>
          <w:rFonts w:ascii="Times New Roman" w:hAnsi="Times New Roman"/>
        </w:rPr>
        <w:t xml:space="preserve"> </w:t>
      </w:r>
      <w:r w:rsidR="00A310C4" w:rsidRPr="00D5307F">
        <w:rPr>
          <w:rFonts w:ascii="Times New Roman" w:hAnsi="Times New Roman"/>
        </w:rPr>
        <w:t>w szkołach podstawowych" 54.250zł</w:t>
      </w:r>
      <w:r w:rsidRPr="00D5307F">
        <w:rPr>
          <w:rFonts w:ascii="Times New Roman" w:hAnsi="Times New Roman"/>
        </w:rPr>
        <w:t xml:space="preserve"> </w:t>
      </w:r>
      <w:r w:rsidR="00A310C4" w:rsidRPr="00D5307F">
        <w:rPr>
          <w:rFonts w:ascii="Times New Roman" w:hAnsi="Times New Roman"/>
        </w:rPr>
        <w:t>oraz dodatkowe 10</w:t>
      </w:r>
      <w:r w:rsidRPr="00D5307F">
        <w:rPr>
          <w:rFonts w:ascii="Times New Roman" w:hAnsi="Times New Roman"/>
        </w:rPr>
        <w:t>.000</w:t>
      </w:r>
      <w:r w:rsidR="00A310C4" w:rsidRPr="00D5307F">
        <w:rPr>
          <w:rFonts w:ascii="Times New Roman" w:hAnsi="Times New Roman"/>
        </w:rPr>
        <w:t>zł na zakup</w:t>
      </w:r>
    </w:p>
    <w:p w14:paraId="4E45BD8F" w14:textId="6F313A3F" w:rsidR="00A310C4" w:rsidRPr="00D5307F" w:rsidRDefault="00A310C4" w:rsidP="00A310C4">
      <w:pPr>
        <w:spacing w:after="0" w:line="276" w:lineRule="auto"/>
        <w:jc w:val="both"/>
        <w:rPr>
          <w:rFonts w:ascii="Times New Roman" w:hAnsi="Times New Roman"/>
        </w:rPr>
      </w:pPr>
      <w:r w:rsidRPr="00D5307F">
        <w:rPr>
          <w:rFonts w:ascii="Times New Roman" w:hAnsi="Times New Roman"/>
        </w:rPr>
        <w:t>usług w Szkole Podstawowej w Nowej Wsi</w:t>
      </w:r>
      <w:r w:rsidR="000A691A" w:rsidRPr="00D5307F">
        <w:rPr>
          <w:rFonts w:ascii="Times New Roman" w:hAnsi="Times New Roman"/>
        </w:rPr>
        <w:t xml:space="preserve"> </w:t>
      </w:r>
      <w:r w:rsidRPr="00D5307F">
        <w:rPr>
          <w:rFonts w:ascii="Times New Roman" w:hAnsi="Times New Roman"/>
        </w:rPr>
        <w:t>w celu przeprowadzenia remontu w sali,</w:t>
      </w:r>
      <w:r w:rsidR="000A691A" w:rsidRPr="00D5307F">
        <w:rPr>
          <w:rFonts w:ascii="Times New Roman" w:hAnsi="Times New Roman"/>
        </w:rPr>
        <w:t xml:space="preserve"> </w:t>
      </w:r>
      <w:r w:rsidRPr="00D5307F">
        <w:rPr>
          <w:rFonts w:ascii="Times New Roman" w:hAnsi="Times New Roman"/>
        </w:rPr>
        <w:t>w której te sprzęty będą się znajdować.</w:t>
      </w:r>
    </w:p>
    <w:p w14:paraId="7FE5B17B" w14:textId="6F930D48" w:rsidR="00A310C4" w:rsidRPr="00D5307F" w:rsidRDefault="000A691A" w:rsidP="00A310C4">
      <w:pPr>
        <w:spacing w:after="0" w:line="276" w:lineRule="auto"/>
        <w:jc w:val="both"/>
        <w:rPr>
          <w:rFonts w:ascii="Times New Roman" w:hAnsi="Times New Roman"/>
        </w:rPr>
      </w:pPr>
      <w:r w:rsidRPr="00D5307F">
        <w:rPr>
          <w:rFonts w:ascii="Times New Roman" w:hAnsi="Times New Roman"/>
        </w:rPr>
        <w:t>Zaproponował</w:t>
      </w:r>
      <w:r w:rsidR="00A310C4" w:rsidRPr="00D5307F">
        <w:rPr>
          <w:rFonts w:ascii="Times New Roman" w:hAnsi="Times New Roman"/>
        </w:rPr>
        <w:t xml:space="preserve"> również przeznaczenie</w:t>
      </w:r>
      <w:r w:rsidRPr="00D5307F">
        <w:rPr>
          <w:rFonts w:ascii="Times New Roman" w:hAnsi="Times New Roman"/>
        </w:rPr>
        <w:t xml:space="preserve"> </w:t>
      </w:r>
      <w:r w:rsidR="00A310C4" w:rsidRPr="00D5307F">
        <w:rPr>
          <w:rFonts w:ascii="Times New Roman" w:hAnsi="Times New Roman"/>
        </w:rPr>
        <w:t>środków na zakup usług w rozdziale</w:t>
      </w:r>
      <w:r w:rsidRPr="00D5307F">
        <w:rPr>
          <w:rFonts w:ascii="Times New Roman" w:hAnsi="Times New Roman"/>
        </w:rPr>
        <w:t xml:space="preserve"> </w:t>
      </w:r>
      <w:r w:rsidR="00A310C4" w:rsidRPr="00D5307F">
        <w:rPr>
          <w:rFonts w:ascii="Times New Roman" w:hAnsi="Times New Roman"/>
        </w:rPr>
        <w:t xml:space="preserve">Infrastruktura sanitacyjna wsi </w:t>
      </w:r>
      <w:r w:rsidRPr="00D5307F">
        <w:rPr>
          <w:rFonts w:ascii="Times New Roman" w:hAnsi="Times New Roman"/>
        </w:rPr>
        <w:t>–</w:t>
      </w:r>
      <w:r w:rsidR="00A310C4" w:rsidRPr="00D5307F">
        <w:rPr>
          <w:rFonts w:ascii="Times New Roman" w:hAnsi="Times New Roman"/>
        </w:rPr>
        <w:t xml:space="preserve"> 3</w:t>
      </w:r>
      <w:r w:rsidRPr="00D5307F">
        <w:rPr>
          <w:rFonts w:ascii="Times New Roman" w:hAnsi="Times New Roman"/>
        </w:rPr>
        <w:t>.000</w:t>
      </w:r>
      <w:r w:rsidR="00A310C4" w:rsidRPr="00D5307F">
        <w:rPr>
          <w:rFonts w:ascii="Times New Roman" w:hAnsi="Times New Roman"/>
        </w:rPr>
        <w:t>zł</w:t>
      </w:r>
      <w:r w:rsidRPr="00D5307F">
        <w:rPr>
          <w:rFonts w:ascii="Times New Roman" w:hAnsi="Times New Roman"/>
        </w:rPr>
        <w:t xml:space="preserve"> </w:t>
      </w:r>
      <w:r w:rsidR="00A310C4" w:rsidRPr="00D5307F">
        <w:rPr>
          <w:rFonts w:ascii="Times New Roman" w:hAnsi="Times New Roman"/>
        </w:rPr>
        <w:t>i zakup nagród w konkursie</w:t>
      </w:r>
      <w:r w:rsidR="009928F6" w:rsidRPr="00D5307F">
        <w:rPr>
          <w:rFonts w:ascii="Times New Roman" w:hAnsi="Times New Roman"/>
        </w:rPr>
        <w:t xml:space="preserve"> </w:t>
      </w:r>
      <w:r w:rsidR="00A310C4" w:rsidRPr="00D5307F">
        <w:rPr>
          <w:rFonts w:ascii="Times New Roman" w:hAnsi="Times New Roman"/>
        </w:rPr>
        <w:t xml:space="preserve">"Mój ogród" </w:t>
      </w:r>
      <w:r w:rsidR="009928F6" w:rsidRPr="00D5307F">
        <w:rPr>
          <w:rFonts w:ascii="Times New Roman" w:hAnsi="Times New Roman"/>
        </w:rPr>
        <w:t>–</w:t>
      </w:r>
      <w:r w:rsidR="00A310C4" w:rsidRPr="00D5307F">
        <w:rPr>
          <w:rFonts w:ascii="Times New Roman" w:hAnsi="Times New Roman"/>
        </w:rPr>
        <w:t xml:space="preserve"> 2</w:t>
      </w:r>
      <w:r w:rsidR="009928F6" w:rsidRPr="00D5307F">
        <w:rPr>
          <w:rFonts w:ascii="Times New Roman" w:hAnsi="Times New Roman"/>
        </w:rPr>
        <w:t>.000</w:t>
      </w:r>
      <w:r w:rsidR="00A310C4" w:rsidRPr="00D5307F">
        <w:rPr>
          <w:rFonts w:ascii="Times New Roman" w:hAnsi="Times New Roman"/>
        </w:rPr>
        <w:t>zł.</w:t>
      </w:r>
    </w:p>
    <w:p w14:paraId="4DBAD882" w14:textId="45083D9E" w:rsidR="00A310C4" w:rsidRPr="00D5307F" w:rsidRDefault="00A310C4" w:rsidP="00A310C4">
      <w:pPr>
        <w:spacing w:after="0" w:line="276" w:lineRule="auto"/>
        <w:jc w:val="both"/>
        <w:rPr>
          <w:rFonts w:ascii="Times New Roman" w:hAnsi="Times New Roman"/>
        </w:rPr>
      </w:pPr>
      <w:r w:rsidRPr="00D5307F">
        <w:rPr>
          <w:rFonts w:ascii="Times New Roman" w:hAnsi="Times New Roman"/>
        </w:rPr>
        <w:t>W ramach przesunięć po stronie wydatków</w:t>
      </w:r>
      <w:r w:rsidR="009928F6" w:rsidRPr="00D5307F">
        <w:rPr>
          <w:rFonts w:ascii="Times New Roman" w:hAnsi="Times New Roman"/>
        </w:rPr>
        <w:t xml:space="preserve"> za</w:t>
      </w:r>
      <w:r w:rsidRPr="00D5307F">
        <w:rPr>
          <w:rFonts w:ascii="Times New Roman" w:hAnsi="Times New Roman"/>
        </w:rPr>
        <w:t>propo</w:t>
      </w:r>
      <w:r w:rsidR="009928F6" w:rsidRPr="00D5307F">
        <w:rPr>
          <w:rFonts w:ascii="Times New Roman" w:hAnsi="Times New Roman"/>
        </w:rPr>
        <w:t>nował</w:t>
      </w:r>
      <w:r w:rsidRPr="00D5307F">
        <w:rPr>
          <w:rFonts w:ascii="Times New Roman" w:hAnsi="Times New Roman"/>
        </w:rPr>
        <w:t xml:space="preserve"> środki zaoszczędzone na dwóch zrealizowanych zadaniach</w:t>
      </w:r>
      <w:r w:rsidR="009928F6" w:rsidRPr="00D5307F">
        <w:rPr>
          <w:rFonts w:ascii="Times New Roman" w:hAnsi="Times New Roman"/>
        </w:rPr>
        <w:t xml:space="preserve"> </w:t>
      </w:r>
      <w:r w:rsidRPr="00D5307F">
        <w:rPr>
          <w:rFonts w:ascii="Times New Roman" w:hAnsi="Times New Roman"/>
        </w:rPr>
        <w:t>drogowych, a mianowicie:</w:t>
      </w:r>
    </w:p>
    <w:p w14:paraId="1410E113" w14:textId="51FFED87" w:rsidR="00A310C4" w:rsidRPr="00D5307F" w:rsidRDefault="009928F6" w:rsidP="00A310C4">
      <w:pPr>
        <w:spacing w:after="0" w:line="276" w:lineRule="auto"/>
        <w:jc w:val="both"/>
        <w:rPr>
          <w:rFonts w:ascii="Times New Roman" w:hAnsi="Times New Roman"/>
        </w:rPr>
      </w:pPr>
      <w:r w:rsidRPr="00D5307F">
        <w:rPr>
          <w:rFonts w:ascii="Times New Roman" w:hAnsi="Times New Roman"/>
        </w:rPr>
        <w:t xml:space="preserve">- </w:t>
      </w:r>
      <w:r w:rsidR="00A310C4" w:rsidRPr="00D5307F">
        <w:rPr>
          <w:rFonts w:ascii="Times New Roman" w:hAnsi="Times New Roman"/>
        </w:rPr>
        <w:t>"Modernizacji ulicy Łąkowej" - 10.795zł</w:t>
      </w:r>
      <w:r w:rsidRPr="00D5307F">
        <w:rPr>
          <w:rFonts w:ascii="Times New Roman" w:hAnsi="Times New Roman"/>
        </w:rPr>
        <w:t>,</w:t>
      </w:r>
    </w:p>
    <w:p w14:paraId="6AB809E5" w14:textId="34F89F58" w:rsidR="00A310C4" w:rsidRPr="00D5307F" w:rsidRDefault="009928F6" w:rsidP="00A310C4">
      <w:pPr>
        <w:spacing w:after="0" w:line="276" w:lineRule="auto"/>
        <w:jc w:val="both"/>
        <w:rPr>
          <w:rFonts w:ascii="Times New Roman" w:hAnsi="Times New Roman"/>
        </w:rPr>
      </w:pPr>
      <w:r w:rsidRPr="00D5307F">
        <w:rPr>
          <w:rFonts w:ascii="Times New Roman" w:hAnsi="Times New Roman"/>
        </w:rPr>
        <w:t xml:space="preserve">- </w:t>
      </w:r>
      <w:r w:rsidR="00A310C4" w:rsidRPr="00D5307F">
        <w:rPr>
          <w:rFonts w:ascii="Times New Roman" w:hAnsi="Times New Roman"/>
        </w:rPr>
        <w:t>"Przebudowa drogi</w:t>
      </w:r>
      <w:r w:rsidRPr="00D5307F">
        <w:rPr>
          <w:rFonts w:ascii="Times New Roman" w:hAnsi="Times New Roman"/>
        </w:rPr>
        <w:t xml:space="preserve"> </w:t>
      </w:r>
      <w:r w:rsidR="00A310C4" w:rsidRPr="00D5307F">
        <w:rPr>
          <w:rFonts w:ascii="Times New Roman" w:hAnsi="Times New Roman"/>
        </w:rPr>
        <w:t>w Dzielicach" - 18.704zł</w:t>
      </w:r>
    </w:p>
    <w:p w14:paraId="5FC18605" w14:textId="12EE7CA5" w:rsidR="00A310C4" w:rsidRPr="00D5307F" w:rsidRDefault="00A310C4" w:rsidP="00A310C4">
      <w:pPr>
        <w:spacing w:after="0" w:line="276" w:lineRule="auto"/>
        <w:jc w:val="both"/>
        <w:rPr>
          <w:rFonts w:ascii="Times New Roman" w:hAnsi="Times New Roman"/>
        </w:rPr>
      </w:pPr>
      <w:r w:rsidRPr="00D5307F">
        <w:rPr>
          <w:rFonts w:ascii="Times New Roman" w:hAnsi="Times New Roman"/>
        </w:rPr>
        <w:t>przeznaczyć na zadanie "Budowa</w:t>
      </w:r>
      <w:r w:rsidR="009928F6" w:rsidRPr="00D5307F">
        <w:rPr>
          <w:rFonts w:ascii="Times New Roman" w:hAnsi="Times New Roman"/>
        </w:rPr>
        <w:t xml:space="preserve"> </w:t>
      </w:r>
      <w:r w:rsidRPr="00D5307F">
        <w:rPr>
          <w:rFonts w:ascii="Times New Roman" w:hAnsi="Times New Roman"/>
        </w:rPr>
        <w:t>przedszkola w Rozdrażewie".</w:t>
      </w:r>
    </w:p>
    <w:p w14:paraId="4ADB8E39" w14:textId="22E90966" w:rsidR="00A310C4" w:rsidRPr="00D5307F" w:rsidRDefault="009928F6" w:rsidP="00A310C4">
      <w:pPr>
        <w:spacing w:after="0" w:line="276" w:lineRule="auto"/>
        <w:jc w:val="both"/>
        <w:rPr>
          <w:rFonts w:ascii="Times New Roman" w:hAnsi="Times New Roman"/>
        </w:rPr>
      </w:pPr>
      <w:r w:rsidRPr="00D5307F">
        <w:rPr>
          <w:rFonts w:ascii="Times New Roman" w:hAnsi="Times New Roman"/>
        </w:rPr>
        <w:t xml:space="preserve">W ramach autopoprawki zaproponował w pełni zabezpieczenie dofinansowania na wszystkie złożone wnioski przez mieszkańców dotyczących </w:t>
      </w:r>
      <w:r w:rsidR="00A310C4" w:rsidRPr="00D5307F">
        <w:rPr>
          <w:rFonts w:ascii="Times New Roman" w:hAnsi="Times New Roman"/>
        </w:rPr>
        <w:t>zmiany systemów grzewczych</w:t>
      </w:r>
      <w:r w:rsidRPr="00D5307F">
        <w:rPr>
          <w:rFonts w:ascii="Times New Roman" w:hAnsi="Times New Roman"/>
        </w:rPr>
        <w:t xml:space="preserve"> </w:t>
      </w:r>
      <w:r w:rsidR="00A310C4" w:rsidRPr="00D5307F">
        <w:rPr>
          <w:rFonts w:ascii="Times New Roman" w:hAnsi="Times New Roman"/>
        </w:rPr>
        <w:t>na</w:t>
      </w:r>
      <w:r w:rsidR="00D5307F">
        <w:rPr>
          <w:rFonts w:ascii="Times New Roman" w:hAnsi="Times New Roman"/>
        </w:rPr>
        <w:t> </w:t>
      </w:r>
      <w:r w:rsidR="00A310C4" w:rsidRPr="00D5307F">
        <w:rPr>
          <w:rFonts w:ascii="Times New Roman" w:hAnsi="Times New Roman"/>
        </w:rPr>
        <w:t>proekologiczne</w:t>
      </w:r>
      <w:r w:rsidRPr="00D5307F">
        <w:rPr>
          <w:rFonts w:ascii="Times New Roman" w:hAnsi="Times New Roman"/>
        </w:rPr>
        <w:t xml:space="preserve"> (20.000zł) </w:t>
      </w:r>
      <w:r w:rsidR="00A310C4" w:rsidRPr="00D5307F">
        <w:rPr>
          <w:rFonts w:ascii="Times New Roman" w:hAnsi="Times New Roman"/>
        </w:rPr>
        <w:t>zwiększ</w:t>
      </w:r>
      <w:r w:rsidRPr="00D5307F">
        <w:rPr>
          <w:rFonts w:ascii="Times New Roman" w:hAnsi="Times New Roman"/>
        </w:rPr>
        <w:t>ając</w:t>
      </w:r>
      <w:r w:rsidR="00A310C4" w:rsidRPr="00D5307F">
        <w:rPr>
          <w:rFonts w:ascii="Times New Roman" w:hAnsi="Times New Roman"/>
        </w:rPr>
        <w:t xml:space="preserve"> wpływy z tytułu</w:t>
      </w:r>
      <w:r w:rsidRPr="00D5307F">
        <w:rPr>
          <w:rFonts w:ascii="Times New Roman" w:hAnsi="Times New Roman"/>
        </w:rPr>
        <w:t xml:space="preserve"> </w:t>
      </w:r>
      <w:r w:rsidR="00A310C4" w:rsidRPr="00D5307F">
        <w:rPr>
          <w:rFonts w:ascii="Times New Roman" w:hAnsi="Times New Roman"/>
        </w:rPr>
        <w:t>rozliczenia podatku VAT o kwotę 10</w:t>
      </w:r>
      <w:r w:rsidRPr="00D5307F">
        <w:rPr>
          <w:rFonts w:ascii="Times New Roman" w:hAnsi="Times New Roman"/>
        </w:rPr>
        <w:t>.000</w:t>
      </w:r>
      <w:r w:rsidR="00A310C4" w:rsidRPr="00D5307F">
        <w:rPr>
          <w:rFonts w:ascii="Times New Roman" w:hAnsi="Times New Roman"/>
        </w:rPr>
        <w:t>zł.</w:t>
      </w:r>
      <w:r w:rsidRPr="00D5307F">
        <w:rPr>
          <w:rFonts w:ascii="Times New Roman" w:hAnsi="Times New Roman"/>
        </w:rPr>
        <w:t xml:space="preserve"> </w:t>
      </w:r>
      <w:r w:rsidR="00A310C4" w:rsidRPr="00D5307F">
        <w:rPr>
          <w:rFonts w:ascii="Times New Roman" w:hAnsi="Times New Roman"/>
        </w:rPr>
        <w:t xml:space="preserve">Dodatkowo </w:t>
      </w:r>
      <w:r w:rsidRPr="00D5307F">
        <w:rPr>
          <w:rFonts w:ascii="Times New Roman" w:hAnsi="Times New Roman"/>
        </w:rPr>
        <w:t>wprowadzenie</w:t>
      </w:r>
      <w:r w:rsidR="00A310C4" w:rsidRPr="00D5307F">
        <w:rPr>
          <w:rFonts w:ascii="Times New Roman" w:hAnsi="Times New Roman"/>
        </w:rPr>
        <w:t xml:space="preserve"> dw</w:t>
      </w:r>
      <w:r w:rsidRPr="00D5307F">
        <w:rPr>
          <w:rFonts w:ascii="Times New Roman" w:hAnsi="Times New Roman"/>
        </w:rPr>
        <w:t>óch</w:t>
      </w:r>
      <w:r w:rsidR="00A310C4" w:rsidRPr="00D5307F">
        <w:rPr>
          <w:rFonts w:ascii="Times New Roman" w:hAnsi="Times New Roman"/>
        </w:rPr>
        <w:t xml:space="preserve"> dotacj</w:t>
      </w:r>
      <w:r w:rsidRPr="00D5307F">
        <w:rPr>
          <w:rFonts w:ascii="Times New Roman" w:hAnsi="Times New Roman"/>
        </w:rPr>
        <w:t>i</w:t>
      </w:r>
      <w:r w:rsidR="00A310C4" w:rsidRPr="00D5307F">
        <w:rPr>
          <w:rFonts w:ascii="Times New Roman" w:hAnsi="Times New Roman"/>
        </w:rPr>
        <w:t xml:space="preserve"> celow</w:t>
      </w:r>
      <w:r w:rsidRPr="00D5307F">
        <w:rPr>
          <w:rFonts w:ascii="Times New Roman" w:hAnsi="Times New Roman"/>
        </w:rPr>
        <w:t xml:space="preserve">ych </w:t>
      </w:r>
      <w:r w:rsidR="00A310C4" w:rsidRPr="00D5307F">
        <w:rPr>
          <w:rFonts w:ascii="Times New Roman" w:hAnsi="Times New Roman"/>
        </w:rPr>
        <w:t>z budżetu państwa, o których informacje</w:t>
      </w:r>
      <w:r w:rsidRPr="00D5307F">
        <w:rPr>
          <w:rFonts w:ascii="Times New Roman" w:hAnsi="Times New Roman"/>
        </w:rPr>
        <w:t xml:space="preserve"> </w:t>
      </w:r>
      <w:r w:rsidR="00A310C4" w:rsidRPr="00D5307F">
        <w:rPr>
          <w:rFonts w:ascii="Times New Roman" w:hAnsi="Times New Roman"/>
        </w:rPr>
        <w:t>dotarły już po</w:t>
      </w:r>
      <w:r w:rsidRPr="00D5307F">
        <w:rPr>
          <w:rFonts w:ascii="Times New Roman" w:hAnsi="Times New Roman"/>
        </w:rPr>
        <w:t xml:space="preserve"> </w:t>
      </w:r>
      <w:r w:rsidR="00A310C4" w:rsidRPr="00D5307F">
        <w:rPr>
          <w:rFonts w:ascii="Times New Roman" w:hAnsi="Times New Roman"/>
        </w:rPr>
        <w:t xml:space="preserve">posiedzeniu </w:t>
      </w:r>
      <w:r w:rsidRPr="00D5307F">
        <w:rPr>
          <w:rFonts w:ascii="Times New Roman" w:hAnsi="Times New Roman"/>
        </w:rPr>
        <w:t>k</w:t>
      </w:r>
      <w:r w:rsidR="00A310C4" w:rsidRPr="00D5307F">
        <w:rPr>
          <w:rFonts w:ascii="Times New Roman" w:hAnsi="Times New Roman"/>
        </w:rPr>
        <w:t>omisji, a mianowicie</w:t>
      </w:r>
      <w:r w:rsidRPr="00D5307F">
        <w:rPr>
          <w:rFonts w:ascii="Times New Roman" w:hAnsi="Times New Roman"/>
        </w:rPr>
        <w:t xml:space="preserve"> </w:t>
      </w:r>
      <w:r w:rsidR="00A310C4" w:rsidRPr="00D5307F">
        <w:rPr>
          <w:rFonts w:ascii="Times New Roman" w:hAnsi="Times New Roman"/>
        </w:rPr>
        <w:t>dotacja w wysokości 4</w:t>
      </w:r>
      <w:r w:rsidRPr="00D5307F">
        <w:rPr>
          <w:rFonts w:ascii="Times New Roman" w:hAnsi="Times New Roman"/>
        </w:rPr>
        <w:t>.000</w:t>
      </w:r>
      <w:r w:rsidR="00A310C4" w:rsidRPr="00D5307F">
        <w:rPr>
          <w:rFonts w:ascii="Times New Roman" w:hAnsi="Times New Roman"/>
        </w:rPr>
        <w:t>zł na</w:t>
      </w:r>
      <w:r w:rsidR="00D5307F">
        <w:rPr>
          <w:rFonts w:ascii="Times New Roman" w:hAnsi="Times New Roman"/>
        </w:rPr>
        <w:t> </w:t>
      </w:r>
      <w:r w:rsidR="00A310C4" w:rsidRPr="00D5307F">
        <w:rPr>
          <w:rFonts w:ascii="Times New Roman" w:hAnsi="Times New Roman"/>
        </w:rPr>
        <w:t>realizację zadania w ramach priorytetu</w:t>
      </w:r>
      <w:r w:rsidRPr="00D5307F">
        <w:rPr>
          <w:rFonts w:ascii="Times New Roman" w:hAnsi="Times New Roman"/>
        </w:rPr>
        <w:t xml:space="preserve"> </w:t>
      </w:r>
      <w:r w:rsidR="00A310C4" w:rsidRPr="00D5307F">
        <w:rPr>
          <w:rFonts w:ascii="Times New Roman" w:hAnsi="Times New Roman"/>
        </w:rPr>
        <w:t>III Narodowego Programu</w:t>
      </w:r>
      <w:r w:rsidRPr="00D5307F">
        <w:rPr>
          <w:rFonts w:ascii="Times New Roman" w:hAnsi="Times New Roman"/>
        </w:rPr>
        <w:t xml:space="preserve"> </w:t>
      </w:r>
      <w:r w:rsidR="00A310C4" w:rsidRPr="00D5307F">
        <w:rPr>
          <w:rFonts w:ascii="Times New Roman" w:hAnsi="Times New Roman"/>
        </w:rPr>
        <w:t>Rozwoju Czytelnictwa 2.0</w:t>
      </w:r>
      <w:r w:rsidRPr="00D5307F">
        <w:rPr>
          <w:rFonts w:ascii="Times New Roman" w:hAnsi="Times New Roman"/>
        </w:rPr>
        <w:t xml:space="preserve"> </w:t>
      </w:r>
      <w:r w:rsidR="00A310C4" w:rsidRPr="00D5307F">
        <w:rPr>
          <w:rFonts w:ascii="Times New Roman" w:hAnsi="Times New Roman"/>
        </w:rPr>
        <w:t>i dotacja w wysokości 200zł</w:t>
      </w:r>
      <w:r w:rsidRPr="00D5307F">
        <w:rPr>
          <w:rFonts w:ascii="Times New Roman" w:hAnsi="Times New Roman"/>
        </w:rPr>
        <w:t xml:space="preserve"> </w:t>
      </w:r>
      <w:r w:rsidR="00A310C4" w:rsidRPr="00D5307F">
        <w:rPr>
          <w:rFonts w:ascii="Times New Roman" w:hAnsi="Times New Roman"/>
        </w:rPr>
        <w:t>z przeznaczeniem na wypłatę diety</w:t>
      </w:r>
      <w:r w:rsidRPr="00D5307F">
        <w:rPr>
          <w:rFonts w:ascii="Times New Roman" w:hAnsi="Times New Roman"/>
        </w:rPr>
        <w:t xml:space="preserve"> </w:t>
      </w:r>
      <w:r w:rsidR="00A310C4" w:rsidRPr="00D5307F">
        <w:rPr>
          <w:rFonts w:ascii="Times New Roman" w:hAnsi="Times New Roman"/>
        </w:rPr>
        <w:t>dla męża zaufania</w:t>
      </w:r>
      <w:r w:rsidRPr="00D5307F">
        <w:rPr>
          <w:rFonts w:ascii="Times New Roman" w:hAnsi="Times New Roman"/>
        </w:rPr>
        <w:t xml:space="preserve"> </w:t>
      </w:r>
      <w:r w:rsidR="00A310C4" w:rsidRPr="00D5307F">
        <w:rPr>
          <w:rFonts w:ascii="Times New Roman" w:hAnsi="Times New Roman"/>
        </w:rPr>
        <w:t>w</w:t>
      </w:r>
      <w:r w:rsidR="00D5307F">
        <w:rPr>
          <w:rFonts w:ascii="Times New Roman" w:hAnsi="Times New Roman"/>
        </w:rPr>
        <w:t> </w:t>
      </w:r>
      <w:r w:rsidR="00A310C4" w:rsidRPr="00D5307F">
        <w:rPr>
          <w:rFonts w:ascii="Times New Roman" w:hAnsi="Times New Roman"/>
        </w:rPr>
        <w:t>wyborach Prezydenta RP.</w:t>
      </w:r>
    </w:p>
    <w:p w14:paraId="451B3C54" w14:textId="77777777" w:rsidR="0075788A" w:rsidRPr="00877162" w:rsidRDefault="0075788A" w:rsidP="00DA339E">
      <w:pPr>
        <w:spacing w:after="0" w:line="276" w:lineRule="auto"/>
        <w:jc w:val="both"/>
        <w:rPr>
          <w:rFonts w:ascii="Times New Roman" w:hAnsi="Times New Roman" w:cs="Times New Roman"/>
          <w:color w:val="4472C4" w:themeColor="accent1"/>
        </w:rPr>
      </w:pPr>
    </w:p>
    <w:p w14:paraId="5B50049C" w14:textId="512C6E12" w:rsidR="0075788A" w:rsidRDefault="0078738C" w:rsidP="00DA339E">
      <w:pPr>
        <w:spacing w:line="276" w:lineRule="auto"/>
        <w:jc w:val="both"/>
        <w:rPr>
          <w:rFonts w:ascii="Times New Roman" w:hAnsi="Times New Roman" w:cs="Times New Roman"/>
        </w:rPr>
      </w:pPr>
      <w:r w:rsidRPr="00A310C4">
        <w:rPr>
          <w:rFonts w:ascii="Times New Roman" w:hAnsi="Times New Roman" w:cs="Times New Roman"/>
        </w:rPr>
        <w:lastRenderedPageBreak/>
        <w:t xml:space="preserve">Przewodniczący Komisji Spraw Społecznych p. Artur Jakubek </w:t>
      </w:r>
      <w:r w:rsidR="00AD113B" w:rsidRPr="00A310C4">
        <w:rPr>
          <w:rFonts w:ascii="Times New Roman" w:hAnsi="Times New Roman" w:cs="Times New Roman"/>
        </w:rPr>
        <w:t>- poinformował, że Komisje Rady Gminy pozytywnie zaopiniowały projekt uchwały w sprawie zmian budżetu gminy na</w:t>
      </w:r>
      <w:r w:rsidR="002D1A8D" w:rsidRPr="00A310C4">
        <w:rPr>
          <w:rFonts w:ascii="Times New Roman" w:hAnsi="Times New Roman" w:cs="Times New Roman"/>
        </w:rPr>
        <w:t> </w:t>
      </w:r>
      <w:r w:rsidR="00AD113B" w:rsidRPr="00A310C4">
        <w:rPr>
          <w:rFonts w:ascii="Times New Roman" w:hAnsi="Times New Roman" w:cs="Times New Roman"/>
        </w:rPr>
        <w:t>202</w:t>
      </w:r>
      <w:r w:rsidR="00E10B79" w:rsidRPr="00A310C4">
        <w:rPr>
          <w:rFonts w:ascii="Times New Roman" w:hAnsi="Times New Roman" w:cs="Times New Roman"/>
        </w:rPr>
        <w:t>5</w:t>
      </w:r>
      <w:r w:rsidR="00B66A51" w:rsidRPr="00A310C4">
        <w:rPr>
          <w:rFonts w:ascii="Times New Roman" w:hAnsi="Times New Roman" w:cs="Times New Roman"/>
        </w:rPr>
        <w:t xml:space="preserve"> </w:t>
      </w:r>
      <w:r w:rsidR="00AD113B" w:rsidRPr="00A310C4">
        <w:rPr>
          <w:rFonts w:ascii="Times New Roman" w:hAnsi="Times New Roman" w:cs="Times New Roman"/>
        </w:rPr>
        <w:t>r.</w:t>
      </w:r>
    </w:p>
    <w:p w14:paraId="05857186" w14:textId="498B64C2" w:rsidR="007F5279" w:rsidRPr="00A310C4" w:rsidRDefault="007F5279" w:rsidP="00DA339E">
      <w:pPr>
        <w:spacing w:line="276" w:lineRule="auto"/>
        <w:jc w:val="both"/>
        <w:rPr>
          <w:rFonts w:ascii="Times New Roman" w:hAnsi="Times New Roman" w:cs="Times New Roman"/>
        </w:rPr>
      </w:pPr>
      <w:r>
        <w:rPr>
          <w:rFonts w:ascii="Times New Roman" w:hAnsi="Times New Roman" w:cs="Times New Roman"/>
        </w:rPr>
        <w:t xml:space="preserve">Rada Gminy przyjęła jednogłośnie autopoprawkę do zmian budżetu. Wykaz imiennego głosowania stanowi załącznik nr </w:t>
      </w:r>
      <w:r w:rsidR="00D27193">
        <w:rPr>
          <w:rFonts w:ascii="Times New Roman" w:hAnsi="Times New Roman" w:cs="Times New Roman"/>
        </w:rPr>
        <w:t>12</w:t>
      </w:r>
      <w:r>
        <w:rPr>
          <w:rFonts w:ascii="Times New Roman" w:hAnsi="Times New Roman" w:cs="Times New Roman"/>
        </w:rPr>
        <w:t>do protokołu.</w:t>
      </w:r>
    </w:p>
    <w:p w14:paraId="4C30FE21" w14:textId="5B21A687" w:rsidR="00E10B79" w:rsidRPr="00A310C4" w:rsidRDefault="00AD113B" w:rsidP="00DA339E">
      <w:pPr>
        <w:spacing w:after="0" w:line="276" w:lineRule="auto"/>
        <w:jc w:val="both"/>
        <w:rPr>
          <w:rFonts w:ascii="Times New Roman" w:hAnsi="Times New Roman" w:cs="Times New Roman"/>
        </w:rPr>
      </w:pPr>
      <w:r w:rsidRPr="00A310C4">
        <w:rPr>
          <w:rFonts w:ascii="Times New Roman" w:hAnsi="Times New Roman" w:cs="Times New Roman"/>
        </w:rPr>
        <w:t>Rada Gminy przyjęła jednogłośnie uchwałę nr X</w:t>
      </w:r>
      <w:r w:rsidR="0078738C" w:rsidRPr="00A310C4">
        <w:rPr>
          <w:rFonts w:ascii="Times New Roman" w:hAnsi="Times New Roman" w:cs="Times New Roman"/>
        </w:rPr>
        <w:t>I</w:t>
      </w:r>
      <w:r w:rsidR="00A310C4" w:rsidRPr="00A310C4">
        <w:rPr>
          <w:rFonts w:ascii="Times New Roman" w:hAnsi="Times New Roman" w:cs="Times New Roman"/>
        </w:rPr>
        <w:t>II</w:t>
      </w:r>
      <w:r w:rsidRPr="00A310C4">
        <w:rPr>
          <w:rFonts w:ascii="Times New Roman" w:hAnsi="Times New Roman" w:cs="Times New Roman"/>
        </w:rPr>
        <w:t>/</w:t>
      </w:r>
      <w:r w:rsidR="00A310C4" w:rsidRPr="00A310C4">
        <w:rPr>
          <w:rFonts w:ascii="Times New Roman" w:hAnsi="Times New Roman" w:cs="Times New Roman"/>
        </w:rPr>
        <w:t>101</w:t>
      </w:r>
      <w:r w:rsidRPr="00A310C4">
        <w:rPr>
          <w:rFonts w:ascii="Times New Roman" w:hAnsi="Times New Roman" w:cs="Times New Roman"/>
        </w:rPr>
        <w:t>/202</w:t>
      </w:r>
      <w:r w:rsidR="00E10B79" w:rsidRPr="00A310C4">
        <w:rPr>
          <w:rFonts w:ascii="Times New Roman" w:hAnsi="Times New Roman" w:cs="Times New Roman"/>
        </w:rPr>
        <w:t>5</w:t>
      </w:r>
      <w:r w:rsidRPr="00A310C4">
        <w:rPr>
          <w:rFonts w:ascii="Times New Roman" w:hAnsi="Times New Roman" w:cs="Times New Roman"/>
        </w:rPr>
        <w:t xml:space="preserve"> w sprawie budżetu gminy na </w:t>
      </w:r>
      <w:r w:rsidR="007F5279">
        <w:rPr>
          <w:rFonts w:ascii="Times New Roman" w:hAnsi="Times New Roman" w:cs="Times New Roman"/>
        </w:rPr>
        <w:t xml:space="preserve">  </w:t>
      </w:r>
      <w:r w:rsidRPr="00A310C4">
        <w:rPr>
          <w:rFonts w:ascii="Times New Roman" w:hAnsi="Times New Roman" w:cs="Times New Roman"/>
        </w:rPr>
        <w:t>202</w:t>
      </w:r>
      <w:r w:rsidR="00E10B79" w:rsidRPr="00A310C4">
        <w:rPr>
          <w:rFonts w:ascii="Times New Roman" w:hAnsi="Times New Roman" w:cs="Times New Roman"/>
        </w:rPr>
        <w:t>5</w:t>
      </w:r>
      <w:r w:rsidRPr="00A310C4">
        <w:rPr>
          <w:rFonts w:ascii="Times New Roman" w:hAnsi="Times New Roman" w:cs="Times New Roman"/>
        </w:rPr>
        <w:t>r.</w:t>
      </w:r>
      <w:r w:rsidR="00BC606F" w:rsidRPr="00A310C4">
        <w:rPr>
          <w:rFonts w:ascii="Times New Roman" w:hAnsi="Times New Roman" w:cs="Times New Roman"/>
        </w:rPr>
        <w:t>,</w:t>
      </w:r>
      <w:r w:rsidRPr="00A310C4">
        <w:rPr>
          <w:rFonts w:ascii="Times New Roman" w:hAnsi="Times New Roman" w:cs="Times New Roman"/>
        </w:rPr>
        <w:t xml:space="preserve"> stanowiącą załącznik nr </w:t>
      </w:r>
      <w:r w:rsidR="000C0772">
        <w:rPr>
          <w:rFonts w:ascii="Times New Roman" w:hAnsi="Times New Roman" w:cs="Times New Roman"/>
        </w:rPr>
        <w:t>6</w:t>
      </w:r>
      <w:r w:rsidRPr="00A310C4">
        <w:rPr>
          <w:rFonts w:ascii="Times New Roman" w:hAnsi="Times New Roman" w:cs="Times New Roman"/>
        </w:rPr>
        <w:t xml:space="preserve"> do protokołu. </w:t>
      </w:r>
    </w:p>
    <w:p w14:paraId="63137FF3" w14:textId="57FDFE7F" w:rsidR="002C308F" w:rsidRPr="00A310C4" w:rsidRDefault="00AD113B" w:rsidP="00DA339E">
      <w:pPr>
        <w:spacing w:after="0" w:line="276" w:lineRule="auto"/>
        <w:jc w:val="both"/>
        <w:rPr>
          <w:rFonts w:ascii="Times New Roman" w:hAnsi="Times New Roman" w:cs="Times New Roman"/>
        </w:rPr>
      </w:pPr>
      <w:r w:rsidRPr="00A310C4">
        <w:rPr>
          <w:rFonts w:ascii="Times New Roman" w:hAnsi="Times New Roman" w:cs="Times New Roman"/>
        </w:rPr>
        <w:t>Wykaz imiennego głosowania stanowi załącznik nr </w:t>
      </w:r>
      <w:r w:rsidR="0011631E">
        <w:rPr>
          <w:rFonts w:ascii="Times New Roman" w:hAnsi="Times New Roman" w:cs="Times New Roman"/>
        </w:rPr>
        <w:t>12</w:t>
      </w:r>
      <w:r w:rsidR="00E10B79" w:rsidRPr="00A310C4">
        <w:rPr>
          <w:rFonts w:ascii="Times New Roman" w:hAnsi="Times New Roman" w:cs="Times New Roman"/>
        </w:rPr>
        <w:t xml:space="preserve"> </w:t>
      </w:r>
      <w:r w:rsidRPr="00A310C4">
        <w:rPr>
          <w:rFonts w:ascii="Times New Roman" w:hAnsi="Times New Roman" w:cs="Times New Roman"/>
        </w:rPr>
        <w:t xml:space="preserve">do protokołu. </w:t>
      </w:r>
    </w:p>
    <w:p w14:paraId="25038F72" w14:textId="77777777" w:rsidR="002C308F" w:rsidRPr="00877162" w:rsidRDefault="002C308F" w:rsidP="001F176B">
      <w:pPr>
        <w:spacing w:line="360" w:lineRule="auto"/>
        <w:jc w:val="both"/>
        <w:rPr>
          <w:rFonts w:ascii="Times New Roman" w:hAnsi="Times New Roman" w:cs="Times New Roman"/>
          <w:color w:val="4472C4" w:themeColor="accent1"/>
        </w:rPr>
      </w:pPr>
    </w:p>
    <w:p w14:paraId="4B0E8AD6" w14:textId="2E989C0E" w:rsidR="00F62DF1" w:rsidRPr="00CE619C" w:rsidRDefault="00F62DF1" w:rsidP="00DA339E">
      <w:pPr>
        <w:spacing w:line="276" w:lineRule="auto"/>
        <w:jc w:val="both"/>
        <w:rPr>
          <w:rFonts w:ascii="Times New Roman" w:hAnsi="Times New Roman" w:cs="Times New Roman"/>
        </w:rPr>
      </w:pPr>
      <w:r w:rsidRPr="00CE619C">
        <w:rPr>
          <w:rFonts w:ascii="Times New Roman" w:hAnsi="Times New Roman" w:cs="Times New Roman"/>
          <w:b/>
          <w:bCs/>
          <w:u w:val="single"/>
        </w:rPr>
        <w:t xml:space="preserve">Punkt </w:t>
      </w:r>
      <w:r w:rsidR="00CE619C" w:rsidRPr="00CE619C">
        <w:rPr>
          <w:rFonts w:ascii="Times New Roman" w:hAnsi="Times New Roman" w:cs="Times New Roman"/>
          <w:b/>
          <w:bCs/>
          <w:u w:val="single"/>
        </w:rPr>
        <w:t>7</w:t>
      </w:r>
      <w:r w:rsidRPr="00CE619C">
        <w:rPr>
          <w:rFonts w:ascii="Times New Roman" w:hAnsi="Times New Roman" w:cs="Times New Roman"/>
          <w:b/>
          <w:bCs/>
          <w:u w:val="single"/>
        </w:rPr>
        <w:t xml:space="preserve"> ppkt </w:t>
      </w:r>
      <w:r w:rsidR="00CE619C" w:rsidRPr="00CE619C">
        <w:rPr>
          <w:rFonts w:ascii="Times New Roman" w:hAnsi="Times New Roman" w:cs="Times New Roman"/>
          <w:b/>
          <w:bCs/>
          <w:u w:val="single"/>
        </w:rPr>
        <w:t>2</w:t>
      </w:r>
      <w:r w:rsidRPr="00CE619C">
        <w:rPr>
          <w:rFonts w:ascii="Times New Roman" w:hAnsi="Times New Roman" w:cs="Times New Roman"/>
          <w:b/>
          <w:bCs/>
          <w:u w:val="single"/>
        </w:rPr>
        <w:t>/ Podjęcie uchwały w sprawie zmiany Wieloletniej Prognozy Finansowej Gminy Rozdrażew na lata 202</w:t>
      </w:r>
      <w:r w:rsidR="00E10B79" w:rsidRPr="00CE619C">
        <w:rPr>
          <w:rFonts w:ascii="Times New Roman" w:hAnsi="Times New Roman" w:cs="Times New Roman"/>
          <w:b/>
          <w:bCs/>
          <w:u w:val="single"/>
        </w:rPr>
        <w:t>5</w:t>
      </w:r>
      <w:r w:rsidRPr="00CE619C">
        <w:rPr>
          <w:rFonts w:ascii="Times New Roman" w:hAnsi="Times New Roman" w:cs="Times New Roman"/>
          <w:b/>
          <w:bCs/>
          <w:u w:val="single"/>
        </w:rPr>
        <w:t>-20</w:t>
      </w:r>
      <w:r w:rsidR="00E10B79" w:rsidRPr="00CE619C">
        <w:rPr>
          <w:rFonts w:ascii="Times New Roman" w:hAnsi="Times New Roman" w:cs="Times New Roman"/>
          <w:b/>
          <w:bCs/>
          <w:u w:val="single"/>
        </w:rPr>
        <w:t>30</w:t>
      </w:r>
      <w:r w:rsidRPr="00CE619C">
        <w:rPr>
          <w:rFonts w:ascii="Times New Roman" w:hAnsi="Times New Roman" w:cs="Times New Roman"/>
          <w:b/>
          <w:bCs/>
          <w:u w:val="single"/>
        </w:rPr>
        <w:t xml:space="preserve">. </w:t>
      </w:r>
    </w:p>
    <w:p w14:paraId="6AC999BA" w14:textId="2B17E9E3" w:rsidR="00D5307F" w:rsidRPr="00F472F3" w:rsidRDefault="00E1405B" w:rsidP="00D5307F">
      <w:pPr>
        <w:numPr>
          <w:ilvl w:val="0"/>
          <w:numId w:val="1"/>
        </w:numPr>
        <w:tabs>
          <w:tab w:val="clear" w:pos="0"/>
        </w:tabs>
        <w:spacing w:after="0" w:line="276" w:lineRule="auto"/>
        <w:ind w:left="0" w:firstLine="0"/>
        <w:jc w:val="both"/>
        <w:rPr>
          <w:rFonts w:ascii="Times New Roman" w:hAnsi="Times New Roman" w:cs="Times New Roman"/>
        </w:rPr>
      </w:pPr>
      <w:r w:rsidRPr="00F472F3">
        <w:rPr>
          <w:rFonts w:ascii="Times New Roman" w:hAnsi="Times New Roman" w:cs="Times New Roman"/>
        </w:rPr>
        <w:t xml:space="preserve">Wójt Gminy Mariusz Dymarski </w:t>
      </w:r>
      <w:r w:rsidR="00D5307F" w:rsidRPr="00F472F3">
        <w:rPr>
          <w:rFonts w:ascii="Times New Roman" w:hAnsi="Times New Roman" w:cs="Times New Roman"/>
        </w:rPr>
        <w:t>–</w:t>
      </w:r>
      <w:r w:rsidR="00C06D04" w:rsidRPr="00F472F3">
        <w:rPr>
          <w:rFonts w:ascii="Times New Roman" w:hAnsi="Times New Roman" w:cs="Times New Roman"/>
        </w:rPr>
        <w:t xml:space="preserve"> </w:t>
      </w:r>
      <w:r w:rsidR="00D5307F" w:rsidRPr="00F472F3">
        <w:rPr>
          <w:rFonts w:ascii="Times New Roman" w:hAnsi="Times New Roman" w:cs="Times New Roman"/>
        </w:rPr>
        <w:t>zaproponował w załączniku nr 1 wprowadzenie aktualnych wielkości wynikających ze zmian budżetu zgodnie z podjętą  przed chwilą uchwałą, ale także Zarządzeniami Wójta. Natomiast w załączniku nr 2 zaproponował zwiększenie stosowne do</w:t>
      </w:r>
      <w:r w:rsidR="00F472F3">
        <w:rPr>
          <w:rFonts w:ascii="Times New Roman" w:hAnsi="Times New Roman" w:cs="Times New Roman"/>
        </w:rPr>
        <w:t> </w:t>
      </w:r>
      <w:r w:rsidR="00D5307F" w:rsidRPr="00F472F3">
        <w:rPr>
          <w:rFonts w:ascii="Times New Roman" w:hAnsi="Times New Roman" w:cs="Times New Roman"/>
        </w:rPr>
        <w:t xml:space="preserve">zwiększeń zaangażowania środków na dwie inwestycje: </w:t>
      </w:r>
    </w:p>
    <w:p w14:paraId="41F08639" w14:textId="1DE93F25" w:rsidR="00D5307F" w:rsidRPr="00F472F3" w:rsidRDefault="00D5307F" w:rsidP="00D5307F">
      <w:pPr>
        <w:numPr>
          <w:ilvl w:val="0"/>
          <w:numId w:val="1"/>
        </w:numPr>
        <w:tabs>
          <w:tab w:val="clear" w:pos="0"/>
        </w:tabs>
        <w:spacing w:after="0" w:line="276" w:lineRule="auto"/>
        <w:ind w:left="0" w:firstLine="0"/>
        <w:jc w:val="both"/>
        <w:rPr>
          <w:rFonts w:ascii="Times New Roman" w:hAnsi="Times New Roman" w:cs="Times New Roman"/>
        </w:rPr>
      </w:pPr>
      <w:r w:rsidRPr="00F472F3">
        <w:rPr>
          <w:rFonts w:ascii="Times New Roman" w:hAnsi="Times New Roman" w:cs="Times New Roman"/>
        </w:rPr>
        <w:t>- budowę kanalizacji sanitarnej w ul. Kościuszki</w:t>
      </w:r>
      <w:r w:rsidR="00F472F3">
        <w:rPr>
          <w:rFonts w:ascii="Times New Roman" w:hAnsi="Times New Roman" w:cs="Times New Roman"/>
        </w:rPr>
        <w:t xml:space="preserve"> o 70.000zł</w:t>
      </w:r>
      <w:r w:rsidRPr="00F472F3">
        <w:rPr>
          <w:rFonts w:ascii="Times New Roman" w:hAnsi="Times New Roman" w:cs="Times New Roman"/>
        </w:rPr>
        <w:t>,</w:t>
      </w:r>
    </w:p>
    <w:p w14:paraId="035DD889" w14:textId="7CBA0C51" w:rsidR="00D5307F" w:rsidRPr="00F472F3" w:rsidRDefault="00D5307F" w:rsidP="00D5307F">
      <w:pPr>
        <w:numPr>
          <w:ilvl w:val="0"/>
          <w:numId w:val="1"/>
        </w:numPr>
        <w:tabs>
          <w:tab w:val="clear" w:pos="0"/>
        </w:tabs>
        <w:spacing w:after="0" w:line="276" w:lineRule="auto"/>
        <w:ind w:left="0" w:firstLine="0"/>
        <w:jc w:val="both"/>
        <w:rPr>
          <w:rFonts w:ascii="Times New Roman" w:hAnsi="Times New Roman" w:cs="Times New Roman"/>
        </w:rPr>
      </w:pPr>
      <w:r w:rsidRPr="00F472F3">
        <w:rPr>
          <w:rFonts w:ascii="Times New Roman" w:hAnsi="Times New Roman" w:cs="Times New Roman"/>
        </w:rPr>
        <w:t>- budowę przedszkola w Rozdrażewie</w:t>
      </w:r>
      <w:r w:rsidR="00F472F3">
        <w:rPr>
          <w:rFonts w:ascii="Times New Roman" w:hAnsi="Times New Roman" w:cs="Times New Roman"/>
        </w:rPr>
        <w:t xml:space="preserve"> o 18.704zł</w:t>
      </w:r>
      <w:r w:rsidRPr="00F472F3">
        <w:rPr>
          <w:rFonts w:ascii="Times New Roman" w:hAnsi="Times New Roman" w:cs="Times New Roman"/>
        </w:rPr>
        <w:t>.</w:t>
      </w:r>
    </w:p>
    <w:p w14:paraId="6DF9E0FB" w14:textId="765844CA" w:rsidR="00D5307F" w:rsidRPr="00F472F3" w:rsidRDefault="00D5307F" w:rsidP="001815F5">
      <w:pPr>
        <w:numPr>
          <w:ilvl w:val="0"/>
          <w:numId w:val="1"/>
        </w:numPr>
        <w:tabs>
          <w:tab w:val="clear" w:pos="0"/>
        </w:tabs>
        <w:spacing w:line="276" w:lineRule="auto"/>
        <w:ind w:left="0" w:firstLine="0"/>
        <w:jc w:val="both"/>
        <w:rPr>
          <w:rFonts w:ascii="Times New Roman" w:hAnsi="Times New Roman" w:cs="Times New Roman"/>
        </w:rPr>
      </w:pPr>
      <w:r w:rsidRPr="00F472F3">
        <w:rPr>
          <w:rFonts w:ascii="Times New Roman" w:hAnsi="Times New Roman" w:cs="Times New Roman"/>
        </w:rPr>
        <w:t>Ponadto zaproponował dodanie nowego przedsięwzięcia</w:t>
      </w:r>
      <w:r w:rsidR="00BF5A0A" w:rsidRPr="00F472F3">
        <w:rPr>
          <w:rFonts w:ascii="Times New Roman" w:hAnsi="Times New Roman" w:cs="Times New Roman"/>
        </w:rPr>
        <w:t xml:space="preserve"> „</w:t>
      </w:r>
      <w:r w:rsidRPr="00F472F3">
        <w:rPr>
          <w:rFonts w:ascii="Times New Roman" w:hAnsi="Times New Roman" w:cs="Times New Roman"/>
        </w:rPr>
        <w:t>Świadczenie usług z</w:t>
      </w:r>
      <w:r w:rsidR="001815F5" w:rsidRPr="00F472F3">
        <w:rPr>
          <w:rFonts w:ascii="Times New Roman" w:hAnsi="Times New Roman" w:cs="Times New Roman"/>
        </w:rPr>
        <w:t> </w:t>
      </w:r>
      <w:r w:rsidRPr="00F472F3">
        <w:rPr>
          <w:rFonts w:ascii="Times New Roman" w:hAnsi="Times New Roman" w:cs="Times New Roman"/>
        </w:rPr>
        <w:t>wykorzystaniem</w:t>
      </w:r>
      <w:r w:rsidR="001815F5" w:rsidRPr="00F472F3">
        <w:rPr>
          <w:rFonts w:ascii="Times New Roman" w:hAnsi="Times New Roman" w:cs="Times New Roman"/>
        </w:rPr>
        <w:t xml:space="preserve"> </w:t>
      </w:r>
      <w:r w:rsidRPr="00F472F3">
        <w:rPr>
          <w:rFonts w:ascii="Times New Roman" w:hAnsi="Times New Roman" w:cs="Times New Roman"/>
        </w:rPr>
        <w:t>Samorządowego Informatora SMS</w:t>
      </w:r>
      <w:r w:rsidR="001815F5" w:rsidRPr="00F472F3">
        <w:rPr>
          <w:rFonts w:ascii="Times New Roman" w:hAnsi="Times New Roman" w:cs="Times New Roman"/>
        </w:rPr>
        <w:t xml:space="preserve"> </w:t>
      </w:r>
      <w:r w:rsidRPr="00F472F3">
        <w:rPr>
          <w:rFonts w:ascii="Times New Roman" w:hAnsi="Times New Roman" w:cs="Times New Roman"/>
        </w:rPr>
        <w:t>- informowanie mieszkańców gminy</w:t>
      </w:r>
      <w:r w:rsidR="001815F5" w:rsidRPr="00F472F3">
        <w:rPr>
          <w:rFonts w:ascii="Times New Roman" w:hAnsi="Times New Roman" w:cs="Times New Roman"/>
        </w:rPr>
        <w:t xml:space="preserve"> </w:t>
      </w:r>
      <w:r w:rsidRPr="00F472F3">
        <w:rPr>
          <w:rFonts w:ascii="Times New Roman" w:hAnsi="Times New Roman" w:cs="Times New Roman"/>
        </w:rPr>
        <w:t>o</w:t>
      </w:r>
      <w:r w:rsidR="001815F5" w:rsidRPr="00F472F3">
        <w:rPr>
          <w:rFonts w:ascii="Times New Roman" w:hAnsi="Times New Roman" w:cs="Times New Roman"/>
        </w:rPr>
        <w:t> </w:t>
      </w:r>
      <w:r w:rsidRPr="00F472F3">
        <w:rPr>
          <w:rFonts w:ascii="Times New Roman" w:hAnsi="Times New Roman" w:cs="Times New Roman"/>
        </w:rPr>
        <w:t>zagrożeniach, wydarzeniach kulturalnych i</w:t>
      </w:r>
      <w:r w:rsidR="001815F5" w:rsidRPr="00F472F3">
        <w:rPr>
          <w:rFonts w:ascii="Times New Roman" w:hAnsi="Times New Roman" w:cs="Times New Roman"/>
        </w:rPr>
        <w:t xml:space="preserve"> </w:t>
      </w:r>
      <w:r w:rsidRPr="00F472F3">
        <w:rPr>
          <w:rFonts w:ascii="Times New Roman" w:hAnsi="Times New Roman" w:cs="Times New Roman"/>
        </w:rPr>
        <w:t>społecznych z okresem realizacji 2025-2027</w:t>
      </w:r>
      <w:r w:rsidR="001815F5" w:rsidRPr="00F472F3">
        <w:rPr>
          <w:rFonts w:ascii="Times New Roman" w:hAnsi="Times New Roman" w:cs="Times New Roman"/>
        </w:rPr>
        <w:t xml:space="preserve"> z</w:t>
      </w:r>
      <w:r w:rsidR="00F472F3" w:rsidRPr="00F472F3">
        <w:rPr>
          <w:rFonts w:ascii="Times New Roman" w:hAnsi="Times New Roman" w:cs="Times New Roman"/>
        </w:rPr>
        <w:t> </w:t>
      </w:r>
      <w:r w:rsidRPr="00F472F3">
        <w:rPr>
          <w:rFonts w:ascii="Times New Roman" w:hAnsi="Times New Roman" w:cs="Times New Roman"/>
        </w:rPr>
        <w:t>ustalony</w:t>
      </w:r>
      <w:r w:rsidR="001815F5" w:rsidRPr="00F472F3">
        <w:rPr>
          <w:rFonts w:ascii="Times New Roman" w:hAnsi="Times New Roman" w:cs="Times New Roman"/>
        </w:rPr>
        <w:t>m</w:t>
      </w:r>
      <w:r w:rsidRPr="00F472F3">
        <w:rPr>
          <w:rFonts w:ascii="Times New Roman" w:hAnsi="Times New Roman" w:cs="Times New Roman"/>
        </w:rPr>
        <w:t xml:space="preserve"> łączny</w:t>
      </w:r>
      <w:r w:rsidR="001815F5" w:rsidRPr="00F472F3">
        <w:rPr>
          <w:rFonts w:ascii="Times New Roman" w:hAnsi="Times New Roman" w:cs="Times New Roman"/>
        </w:rPr>
        <w:t>m</w:t>
      </w:r>
      <w:r w:rsidRPr="00F472F3">
        <w:rPr>
          <w:rFonts w:ascii="Times New Roman" w:hAnsi="Times New Roman" w:cs="Times New Roman"/>
        </w:rPr>
        <w:t xml:space="preserve"> limit</w:t>
      </w:r>
      <w:r w:rsidR="001815F5" w:rsidRPr="00F472F3">
        <w:rPr>
          <w:rFonts w:ascii="Times New Roman" w:hAnsi="Times New Roman" w:cs="Times New Roman"/>
        </w:rPr>
        <w:t>em</w:t>
      </w:r>
      <w:r w:rsidRPr="00F472F3">
        <w:rPr>
          <w:rFonts w:ascii="Times New Roman" w:hAnsi="Times New Roman" w:cs="Times New Roman"/>
        </w:rPr>
        <w:t xml:space="preserve"> zobowiązań</w:t>
      </w:r>
      <w:r w:rsidR="001815F5" w:rsidRPr="00F472F3">
        <w:rPr>
          <w:rFonts w:ascii="Times New Roman" w:hAnsi="Times New Roman" w:cs="Times New Roman"/>
        </w:rPr>
        <w:t xml:space="preserve"> </w:t>
      </w:r>
      <w:r w:rsidRPr="00F472F3">
        <w:rPr>
          <w:rFonts w:ascii="Times New Roman" w:hAnsi="Times New Roman" w:cs="Times New Roman"/>
        </w:rPr>
        <w:t>na te lata wynosi 9.712,08zł.</w:t>
      </w:r>
      <w:r w:rsidR="001815F5" w:rsidRPr="00F472F3">
        <w:rPr>
          <w:rFonts w:ascii="Times New Roman" w:hAnsi="Times New Roman" w:cs="Times New Roman"/>
        </w:rPr>
        <w:t xml:space="preserve"> Jest to związane </w:t>
      </w:r>
      <w:r w:rsidRPr="00F472F3">
        <w:rPr>
          <w:rFonts w:ascii="Times New Roman" w:hAnsi="Times New Roman" w:cs="Times New Roman"/>
        </w:rPr>
        <w:t>z</w:t>
      </w:r>
      <w:r w:rsidR="00F472F3" w:rsidRPr="00F472F3">
        <w:rPr>
          <w:rFonts w:ascii="Times New Roman" w:hAnsi="Times New Roman" w:cs="Times New Roman"/>
        </w:rPr>
        <w:t> </w:t>
      </w:r>
      <w:r w:rsidRPr="00F472F3">
        <w:rPr>
          <w:rFonts w:ascii="Times New Roman" w:hAnsi="Times New Roman" w:cs="Times New Roman"/>
        </w:rPr>
        <w:t>zawarciem kolejnej</w:t>
      </w:r>
      <w:r w:rsidR="001815F5" w:rsidRPr="00F472F3">
        <w:rPr>
          <w:rFonts w:ascii="Times New Roman" w:hAnsi="Times New Roman" w:cs="Times New Roman"/>
        </w:rPr>
        <w:t xml:space="preserve"> </w:t>
      </w:r>
      <w:r w:rsidRPr="00F472F3">
        <w:rPr>
          <w:rFonts w:ascii="Times New Roman" w:hAnsi="Times New Roman" w:cs="Times New Roman"/>
        </w:rPr>
        <w:t>umowy na funkcjonowanie tegoż Informatora.</w:t>
      </w:r>
    </w:p>
    <w:p w14:paraId="12D23B22" w14:textId="77777777" w:rsidR="00CE687D" w:rsidRPr="00877162" w:rsidRDefault="00CE687D" w:rsidP="00DA339E">
      <w:pPr>
        <w:numPr>
          <w:ilvl w:val="0"/>
          <w:numId w:val="1"/>
        </w:numPr>
        <w:tabs>
          <w:tab w:val="clear" w:pos="0"/>
        </w:tabs>
        <w:spacing w:after="0" w:line="276" w:lineRule="auto"/>
        <w:jc w:val="both"/>
        <w:rPr>
          <w:rFonts w:ascii="Times New Roman" w:hAnsi="Times New Roman" w:cs="Times New Roman"/>
          <w:color w:val="4472C4" w:themeColor="accent1"/>
        </w:rPr>
      </w:pPr>
    </w:p>
    <w:p w14:paraId="5FC08B31" w14:textId="05561C73" w:rsidR="00BC606F" w:rsidRPr="00D5307F" w:rsidRDefault="004851A3" w:rsidP="00DA339E">
      <w:pPr>
        <w:spacing w:line="276" w:lineRule="auto"/>
        <w:jc w:val="both"/>
        <w:rPr>
          <w:rFonts w:ascii="Times New Roman" w:hAnsi="Times New Roman" w:cs="Times New Roman"/>
        </w:rPr>
      </w:pPr>
      <w:r w:rsidRPr="00D5307F">
        <w:rPr>
          <w:rFonts w:ascii="Times New Roman" w:hAnsi="Times New Roman" w:cs="Times New Roman"/>
        </w:rPr>
        <w:t xml:space="preserve">Przewodniczący Komisji Spraw Społecznych p. Artur Jakubek </w:t>
      </w:r>
      <w:r w:rsidR="00BC606F" w:rsidRPr="00D5307F">
        <w:rPr>
          <w:rFonts w:ascii="Times New Roman" w:hAnsi="Times New Roman" w:cs="Times New Roman"/>
        </w:rPr>
        <w:t>- poinformował, że Komisje Rady Gminy pozytywnie zaopiniowały projekt uchwały w sprawie zmiany Wieloletniej Prognozy Finansowej Gminy Rozdrażew na lata 202</w:t>
      </w:r>
      <w:r w:rsidR="00E10B79" w:rsidRPr="00D5307F">
        <w:rPr>
          <w:rFonts w:ascii="Times New Roman" w:hAnsi="Times New Roman" w:cs="Times New Roman"/>
        </w:rPr>
        <w:t>5</w:t>
      </w:r>
      <w:r w:rsidR="00BC606F" w:rsidRPr="00D5307F">
        <w:rPr>
          <w:rFonts w:ascii="Times New Roman" w:hAnsi="Times New Roman" w:cs="Times New Roman"/>
        </w:rPr>
        <w:t>-20</w:t>
      </w:r>
      <w:r w:rsidR="00E10B79" w:rsidRPr="00D5307F">
        <w:rPr>
          <w:rFonts w:ascii="Times New Roman" w:hAnsi="Times New Roman" w:cs="Times New Roman"/>
        </w:rPr>
        <w:t>30</w:t>
      </w:r>
      <w:r w:rsidR="00BC606F" w:rsidRPr="00D5307F">
        <w:rPr>
          <w:rFonts w:ascii="Times New Roman" w:hAnsi="Times New Roman" w:cs="Times New Roman"/>
        </w:rPr>
        <w:t>.</w:t>
      </w:r>
    </w:p>
    <w:p w14:paraId="41F223D7" w14:textId="77777777" w:rsidR="00CB3124" w:rsidRPr="00D5307F" w:rsidRDefault="00CB3124" w:rsidP="00DA339E">
      <w:pPr>
        <w:spacing w:after="0" w:line="276" w:lineRule="auto"/>
        <w:jc w:val="both"/>
        <w:rPr>
          <w:rFonts w:ascii="Times New Roman" w:hAnsi="Times New Roman" w:cs="Times New Roman"/>
        </w:rPr>
      </w:pPr>
    </w:p>
    <w:p w14:paraId="451273E9" w14:textId="1D7D9147" w:rsidR="00E10B79" w:rsidRPr="00D5307F" w:rsidRDefault="00BC606F" w:rsidP="00DA339E">
      <w:pPr>
        <w:spacing w:after="0" w:line="276" w:lineRule="auto"/>
        <w:jc w:val="both"/>
        <w:rPr>
          <w:rFonts w:ascii="Times New Roman" w:hAnsi="Times New Roman" w:cs="Times New Roman"/>
        </w:rPr>
      </w:pPr>
      <w:r w:rsidRPr="00D5307F">
        <w:rPr>
          <w:rFonts w:ascii="Times New Roman" w:hAnsi="Times New Roman" w:cs="Times New Roman"/>
        </w:rPr>
        <w:t>Rada Gminy przyjęła jednogłośnie uchwałę nr X</w:t>
      </w:r>
      <w:r w:rsidR="004851A3" w:rsidRPr="00D5307F">
        <w:rPr>
          <w:rFonts w:ascii="Times New Roman" w:hAnsi="Times New Roman" w:cs="Times New Roman"/>
        </w:rPr>
        <w:t>I</w:t>
      </w:r>
      <w:r w:rsidR="00D5307F" w:rsidRPr="00D5307F">
        <w:rPr>
          <w:rFonts w:ascii="Times New Roman" w:hAnsi="Times New Roman" w:cs="Times New Roman"/>
        </w:rPr>
        <w:t>II</w:t>
      </w:r>
      <w:r w:rsidRPr="00D5307F">
        <w:rPr>
          <w:rFonts w:ascii="Times New Roman" w:hAnsi="Times New Roman" w:cs="Times New Roman"/>
        </w:rPr>
        <w:t>/</w:t>
      </w:r>
      <w:r w:rsidR="00D5307F" w:rsidRPr="00D5307F">
        <w:rPr>
          <w:rFonts w:ascii="Times New Roman" w:hAnsi="Times New Roman" w:cs="Times New Roman"/>
        </w:rPr>
        <w:t>102</w:t>
      </w:r>
      <w:r w:rsidRPr="00D5307F">
        <w:rPr>
          <w:rFonts w:ascii="Times New Roman" w:hAnsi="Times New Roman" w:cs="Times New Roman"/>
        </w:rPr>
        <w:t>/202</w:t>
      </w:r>
      <w:r w:rsidR="00E10B79" w:rsidRPr="00D5307F">
        <w:rPr>
          <w:rFonts w:ascii="Times New Roman" w:hAnsi="Times New Roman" w:cs="Times New Roman"/>
        </w:rPr>
        <w:t>5</w:t>
      </w:r>
      <w:r w:rsidRPr="00D5307F">
        <w:rPr>
          <w:rFonts w:ascii="Times New Roman" w:hAnsi="Times New Roman" w:cs="Times New Roman"/>
        </w:rPr>
        <w:t xml:space="preserve"> w sprawie zmiany Wieloletniej Prognozy Finansowej Gminy Rozdrażew na lata 202</w:t>
      </w:r>
      <w:r w:rsidR="00E10B79" w:rsidRPr="00D5307F">
        <w:rPr>
          <w:rFonts w:ascii="Times New Roman" w:hAnsi="Times New Roman" w:cs="Times New Roman"/>
        </w:rPr>
        <w:t>5</w:t>
      </w:r>
      <w:r w:rsidRPr="00D5307F">
        <w:rPr>
          <w:rFonts w:ascii="Times New Roman" w:hAnsi="Times New Roman" w:cs="Times New Roman"/>
        </w:rPr>
        <w:t>-20</w:t>
      </w:r>
      <w:r w:rsidR="00E10B79" w:rsidRPr="00D5307F">
        <w:rPr>
          <w:rFonts w:ascii="Times New Roman" w:hAnsi="Times New Roman" w:cs="Times New Roman"/>
        </w:rPr>
        <w:t>30</w:t>
      </w:r>
      <w:r w:rsidRPr="00D5307F">
        <w:rPr>
          <w:rFonts w:ascii="Times New Roman" w:hAnsi="Times New Roman" w:cs="Times New Roman"/>
        </w:rPr>
        <w:t xml:space="preserve">, stanowiącą załącznik nr </w:t>
      </w:r>
      <w:r w:rsidR="000C0772">
        <w:rPr>
          <w:rFonts w:ascii="Times New Roman" w:hAnsi="Times New Roman" w:cs="Times New Roman"/>
        </w:rPr>
        <w:t>7</w:t>
      </w:r>
      <w:r w:rsidRPr="00D5307F">
        <w:rPr>
          <w:rFonts w:ascii="Times New Roman" w:hAnsi="Times New Roman" w:cs="Times New Roman"/>
        </w:rPr>
        <w:t xml:space="preserve"> do protokołu. </w:t>
      </w:r>
    </w:p>
    <w:p w14:paraId="46367BA6" w14:textId="739F7182" w:rsidR="002C308F" w:rsidRPr="00D5307F" w:rsidRDefault="00BC606F" w:rsidP="00DA339E">
      <w:pPr>
        <w:spacing w:after="0" w:line="276" w:lineRule="auto"/>
        <w:jc w:val="both"/>
        <w:rPr>
          <w:rFonts w:ascii="Times New Roman" w:hAnsi="Times New Roman" w:cs="Times New Roman"/>
        </w:rPr>
      </w:pPr>
      <w:r w:rsidRPr="00D5307F">
        <w:rPr>
          <w:rFonts w:ascii="Times New Roman" w:hAnsi="Times New Roman" w:cs="Times New Roman"/>
        </w:rPr>
        <w:t>Wykaz imiennego głosowania stanowi załącznik nr </w:t>
      </w:r>
      <w:r w:rsidR="0011631E">
        <w:rPr>
          <w:rFonts w:ascii="Times New Roman" w:hAnsi="Times New Roman" w:cs="Times New Roman"/>
        </w:rPr>
        <w:t>12</w:t>
      </w:r>
      <w:r w:rsidRPr="00D5307F">
        <w:rPr>
          <w:rFonts w:ascii="Times New Roman" w:hAnsi="Times New Roman" w:cs="Times New Roman"/>
        </w:rPr>
        <w:t xml:space="preserve"> do protokołu.</w:t>
      </w:r>
    </w:p>
    <w:p w14:paraId="2FB2F48D" w14:textId="77777777" w:rsidR="00ED2923" w:rsidRPr="00877162" w:rsidRDefault="00ED2923" w:rsidP="001F176B">
      <w:pPr>
        <w:spacing w:line="360" w:lineRule="auto"/>
        <w:jc w:val="both"/>
        <w:rPr>
          <w:rFonts w:ascii="Times New Roman" w:hAnsi="Times New Roman" w:cs="Times New Roman"/>
          <w:color w:val="4472C4" w:themeColor="accent1"/>
        </w:rPr>
      </w:pPr>
    </w:p>
    <w:p w14:paraId="6A6BA5A4" w14:textId="661B657A" w:rsidR="00BC606F" w:rsidRPr="00CE619C" w:rsidRDefault="00BC606F" w:rsidP="00DA339E">
      <w:pPr>
        <w:spacing w:line="276" w:lineRule="auto"/>
        <w:jc w:val="both"/>
        <w:rPr>
          <w:rFonts w:ascii="Times New Roman" w:hAnsi="Times New Roman" w:cs="Times New Roman"/>
          <w:b/>
          <w:bCs/>
          <w:u w:val="single"/>
        </w:rPr>
      </w:pPr>
      <w:r w:rsidRPr="00CE619C">
        <w:rPr>
          <w:rFonts w:ascii="Times New Roman" w:hAnsi="Times New Roman" w:cs="Times New Roman"/>
          <w:b/>
          <w:bCs/>
          <w:u w:val="single"/>
        </w:rPr>
        <w:t xml:space="preserve">Punkt </w:t>
      </w:r>
      <w:r w:rsidR="00CE619C" w:rsidRPr="00CE619C">
        <w:rPr>
          <w:rFonts w:ascii="Times New Roman" w:hAnsi="Times New Roman" w:cs="Times New Roman"/>
          <w:b/>
          <w:bCs/>
          <w:u w:val="single"/>
        </w:rPr>
        <w:t>7</w:t>
      </w:r>
      <w:r w:rsidRPr="00CE619C">
        <w:rPr>
          <w:rFonts w:ascii="Times New Roman" w:hAnsi="Times New Roman" w:cs="Times New Roman"/>
          <w:b/>
          <w:bCs/>
          <w:u w:val="single"/>
        </w:rPr>
        <w:t xml:space="preserve"> ppkt </w:t>
      </w:r>
      <w:r w:rsidR="00CE619C" w:rsidRPr="00CE619C">
        <w:rPr>
          <w:rFonts w:ascii="Times New Roman" w:hAnsi="Times New Roman" w:cs="Times New Roman"/>
          <w:b/>
          <w:bCs/>
          <w:u w:val="single"/>
        </w:rPr>
        <w:t>3</w:t>
      </w:r>
      <w:r w:rsidRPr="00CE619C">
        <w:rPr>
          <w:rFonts w:ascii="Times New Roman" w:hAnsi="Times New Roman" w:cs="Times New Roman"/>
          <w:b/>
          <w:bCs/>
          <w:u w:val="single"/>
        </w:rPr>
        <w:t xml:space="preserve">/ Podjęcie uchwały w sprawie </w:t>
      </w:r>
      <w:r w:rsidR="00CE619C" w:rsidRPr="00CE619C">
        <w:rPr>
          <w:rFonts w:ascii="Times New Roman" w:hAnsi="Times New Roman" w:cs="Times New Roman"/>
          <w:b/>
          <w:bCs/>
          <w:u w:val="single"/>
        </w:rPr>
        <w:t>przyjęcia „Strategii Zrównoważonej Mobilności dla gmin powiatu krotoszyńskiego oraz Powiatu Krotoszyńskiego”</w:t>
      </w:r>
      <w:r w:rsidR="00CE619C">
        <w:rPr>
          <w:rFonts w:ascii="Times New Roman" w:hAnsi="Times New Roman" w:cs="Times New Roman"/>
          <w:b/>
          <w:bCs/>
          <w:u w:val="single"/>
        </w:rPr>
        <w:t>.</w:t>
      </w:r>
    </w:p>
    <w:p w14:paraId="6F0E33D6" w14:textId="43DA56E2" w:rsidR="00E301FC" w:rsidRPr="00020A6C" w:rsidRDefault="00F472F3" w:rsidP="00020A6C">
      <w:pPr>
        <w:spacing w:line="276" w:lineRule="auto"/>
        <w:jc w:val="both"/>
        <w:textAlignment w:val="baseline"/>
        <w:rPr>
          <w:rFonts w:ascii="Times New Roman" w:hAnsi="Times New Roman" w:cs="Times New Roman"/>
        </w:rPr>
      </w:pPr>
      <w:r w:rsidRPr="00020A6C">
        <w:rPr>
          <w:rFonts w:ascii="Times New Roman" w:hAnsi="Times New Roman" w:cs="Times New Roman"/>
        </w:rPr>
        <w:t xml:space="preserve">Wójt Gminy </w:t>
      </w:r>
      <w:r w:rsidR="00E301FC" w:rsidRPr="00020A6C">
        <w:rPr>
          <w:rFonts w:ascii="Times New Roman" w:hAnsi="Times New Roman" w:cs="Times New Roman"/>
        </w:rPr>
        <w:t>–</w:t>
      </w:r>
      <w:r w:rsidRPr="00020A6C">
        <w:rPr>
          <w:rFonts w:ascii="Times New Roman" w:hAnsi="Times New Roman" w:cs="Times New Roman"/>
        </w:rPr>
        <w:t xml:space="preserve"> </w:t>
      </w:r>
      <w:r w:rsidR="00E301FC" w:rsidRPr="00020A6C">
        <w:rPr>
          <w:rFonts w:ascii="Times New Roman" w:hAnsi="Times New Roman" w:cs="Times New Roman"/>
        </w:rPr>
        <w:t>wyjaśnił, że Strategia Zrównoważonej Mobilności dla gmin powiatu krotoszyńskiego oraz Powiatu Krotoszyńskiego to dokument planistyczny, który przygotowywano w przeciągu ostatnich dwóch lat wraz z Samorządem Powiatowym oraz</w:t>
      </w:r>
      <w:r w:rsidR="00020A6C" w:rsidRPr="00020A6C">
        <w:rPr>
          <w:rFonts w:ascii="Times New Roman" w:hAnsi="Times New Roman" w:cs="Times New Roman"/>
        </w:rPr>
        <w:t> </w:t>
      </w:r>
      <w:r w:rsidR="00E301FC" w:rsidRPr="00020A6C">
        <w:rPr>
          <w:rFonts w:ascii="Times New Roman" w:hAnsi="Times New Roman" w:cs="Times New Roman"/>
        </w:rPr>
        <w:t>samorządami pięciu pozostałych gmin. Jego celem jest umożliwienie starań o</w:t>
      </w:r>
      <w:r w:rsidR="00020A6C" w:rsidRPr="00020A6C">
        <w:rPr>
          <w:rFonts w:ascii="Times New Roman" w:hAnsi="Times New Roman" w:cs="Times New Roman"/>
        </w:rPr>
        <w:t> </w:t>
      </w:r>
      <w:r w:rsidR="00E301FC" w:rsidRPr="00020A6C">
        <w:rPr>
          <w:rFonts w:ascii="Times New Roman" w:hAnsi="Times New Roman" w:cs="Times New Roman"/>
        </w:rPr>
        <w:t xml:space="preserve">dofinansowanie w ramach nowego rozdania środków unijnych na projekty dotyczące rozwoju </w:t>
      </w:r>
      <w:r w:rsidR="00E301FC" w:rsidRPr="00020A6C">
        <w:rPr>
          <w:rFonts w:ascii="Times New Roman" w:hAnsi="Times New Roman" w:cs="Times New Roman"/>
        </w:rPr>
        <w:lastRenderedPageBreak/>
        <w:t xml:space="preserve">taboru komunikacyjnego, budowy ścieżek pieszo-rowerowych przy drogach, a także modernizacji i budowy energooszczędnościowego oświetlenia dróg i ulic. Dokument, który, który </w:t>
      </w:r>
      <w:r w:rsidR="00020A6C" w:rsidRPr="00020A6C">
        <w:rPr>
          <w:rFonts w:ascii="Times New Roman" w:hAnsi="Times New Roman" w:cs="Times New Roman"/>
        </w:rPr>
        <w:t xml:space="preserve">jest </w:t>
      </w:r>
      <w:r w:rsidR="00E301FC" w:rsidRPr="00020A6C">
        <w:rPr>
          <w:rFonts w:ascii="Times New Roman" w:hAnsi="Times New Roman" w:cs="Times New Roman"/>
        </w:rPr>
        <w:t>załączony</w:t>
      </w:r>
      <w:r w:rsidR="00020A6C" w:rsidRPr="00020A6C">
        <w:rPr>
          <w:rFonts w:ascii="Times New Roman" w:hAnsi="Times New Roman" w:cs="Times New Roman"/>
        </w:rPr>
        <w:t xml:space="preserve"> w e-Sesji</w:t>
      </w:r>
      <w:r w:rsidR="00E301FC" w:rsidRPr="00020A6C">
        <w:rPr>
          <w:rFonts w:ascii="Times New Roman" w:hAnsi="Times New Roman" w:cs="Times New Roman"/>
        </w:rPr>
        <w:t xml:space="preserve"> został już przyjęty przez kilka z gmin powiatu</w:t>
      </w:r>
      <w:r w:rsidR="00020A6C" w:rsidRPr="00020A6C">
        <w:rPr>
          <w:rFonts w:ascii="Times New Roman" w:hAnsi="Times New Roman" w:cs="Times New Roman"/>
        </w:rPr>
        <w:t xml:space="preserve">. Gmina Rozdrażew jest </w:t>
      </w:r>
      <w:r w:rsidR="00E301FC" w:rsidRPr="00020A6C">
        <w:rPr>
          <w:rFonts w:ascii="Times New Roman" w:hAnsi="Times New Roman" w:cs="Times New Roman"/>
        </w:rPr>
        <w:t>samorządem</w:t>
      </w:r>
      <w:r w:rsidR="00020A6C" w:rsidRPr="00020A6C">
        <w:rPr>
          <w:rFonts w:ascii="Times New Roman" w:hAnsi="Times New Roman" w:cs="Times New Roman"/>
        </w:rPr>
        <w:t xml:space="preserve">, </w:t>
      </w:r>
      <w:r w:rsidR="00E301FC" w:rsidRPr="00020A6C">
        <w:rPr>
          <w:rFonts w:ascii="Times New Roman" w:hAnsi="Times New Roman" w:cs="Times New Roman"/>
        </w:rPr>
        <w:t xml:space="preserve">którego </w:t>
      </w:r>
      <w:r w:rsidR="00020A6C" w:rsidRPr="00020A6C">
        <w:rPr>
          <w:rFonts w:ascii="Times New Roman" w:hAnsi="Times New Roman" w:cs="Times New Roman"/>
        </w:rPr>
        <w:t>kolej</w:t>
      </w:r>
      <w:r w:rsidR="00E301FC" w:rsidRPr="00020A6C">
        <w:rPr>
          <w:rFonts w:ascii="Times New Roman" w:hAnsi="Times New Roman" w:cs="Times New Roman"/>
        </w:rPr>
        <w:t xml:space="preserve"> wypadła w środku</w:t>
      </w:r>
      <w:r w:rsidR="00020A6C" w:rsidRPr="00020A6C">
        <w:rPr>
          <w:rFonts w:ascii="Times New Roman" w:hAnsi="Times New Roman" w:cs="Times New Roman"/>
        </w:rPr>
        <w:t>, d</w:t>
      </w:r>
      <w:r w:rsidR="00E301FC" w:rsidRPr="00020A6C">
        <w:rPr>
          <w:rFonts w:ascii="Times New Roman" w:hAnsi="Times New Roman" w:cs="Times New Roman"/>
        </w:rPr>
        <w:t xml:space="preserve">latego też </w:t>
      </w:r>
      <w:r w:rsidR="00020A6C" w:rsidRPr="00020A6C">
        <w:rPr>
          <w:rFonts w:ascii="Times New Roman" w:hAnsi="Times New Roman" w:cs="Times New Roman"/>
        </w:rPr>
        <w:t xml:space="preserve">poprosił o jego </w:t>
      </w:r>
      <w:r w:rsidR="00E301FC" w:rsidRPr="00020A6C">
        <w:rPr>
          <w:rFonts w:ascii="Times New Roman" w:hAnsi="Times New Roman" w:cs="Times New Roman"/>
        </w:rPr>
        <w:t xml:space="preserve">przyjęcie, tak by mógł on zacząć obowiązywać. </w:t>
      </w:r>
      <w:r w:rsidR="00020A6C" w:rsidRPr="00020A6C">
        <w:rPr>
          <w:rFonts w:ascii="Times New Roman" w:hAnsi="Times New Roman" w:cs="Times New Roman"/>
        </w:rPr>
        <w:t>Przypomniał ,że t</w:t>
      </w:r>
      <w:r w:rsidR="00E301FC" w:rsidRPr="00020A6C">
        <w:rPr>
          <w:rFonts w:ascii="Times New Roman" w:hAnsi="Times New Roman" w:cs="Times New Roman"/>
        </w:rPr>
        <w:t xml:space="preserve">ak, jak powiedział na posiedzeniu Komisji, dokument jest takim dokumentem zamkniętym. Uważa, że jest to też czas na jego jeszcze przeanalizowanie i </w:t>
      </w:r>
      <w:r w:rsidR="00020A6C" w:rsidRPr="00020A6C">
        <w:rPr>
          <w:rFonts w:ascii="Times New Roman" w:hAnsi="Times New Roman" w:cs="Times New Roman"/>
        </w:rPr>
        <w:t>ewentualną</w:t>
      </w:r>
      <w:r w:rsidR="00E301FC" w:rsidRPr="00020A6C">
        <w:rPr>
          <w:rFonts w:ascii="Times New Roman" w:hAnsi="Times New Roman" w:cs="Times New Roman"/>
        </w:rPr>
        <w:t xml:space="preserve"> nowelizację w przyszłości</w:t>
      </w:r>
      <w:r w:rsidR="00020A6C" w:rsidRPr="00020A6C">
        <w:rPr>
          <w:rFonts w:ascii="Times New Roman" w:hAnsi="Times New Roman" w:cs="Times New Roman"/>
        </w:rPr>
        <w:t>.</w:t>
      </w:r>
    </w:p>
    <w:p w14:paraId="561D9516" w14:textId="75CF097F" w:rsidR="00EF1423" w:rsidRPr="00F472F3" w:rsidRDefault="00C07141" w:rsidP="00C63387">
      <w:pPr>
        <w:spacing w:line="276" w:lineRule="auto"/>
        <w:jc w:val="both"/>
        <w:textAlignment w:val="baseline"/>
        <w:rPr>
          <w:rFonts w:ascii="Times New Roman" w:hAnsi="Times New Roman" w:cs="Times New Roman"/>
        </w:rPr>
      </w:pPr>
      <w:r w:rsidRPr="00F472F3">
        <w:rPr>
          <w:rFonts w:ascii="Times New Roman" w:hAnsi="Times New Roman" w:cs="Times New Roman"/>
        </w:rPr>
        <w:t xml:space="preserve">Przewodniczący Komisji Spraw Społecznych p. Artur Jakubek </w:t>
      </w:r>
      <w:r w:rsidR="00EF1423" w:rsidRPr="00F472F3">
        <w:rPr>
          <w:rFonts w:ascii="Times New Roman" w:hAnsi="Times New Roman" w:cs="Times New Roman"/>
        </w:rPr>
        <w:t xml:space="preserve">- poinformował, że Komisje Rady Gminy pozytywnie zaopiniowały projekt uchwały </w:t>
      </w:r>
      <w:r w:rsidR="00EF1423" w:rsidRPr="00F472F3">
        <w:rPr>
          <w:rFonts w:ascii="Times New Roman" w:hAnsi="Times New Roman" w:cs="Times New Roman"/>
          <w:bCs/>
        </w:rPr>
        <w:t>w sprawie</w:t>
      </w:r>
      <w:r w:rsidR="00EF1423" w:rsidRPr="00F472F3">
        <w:rPr>
          <w:rFonts w:ascii="Times New Roman" w:hAnsi="Times New Roman" w:cs="Times New Roman"/>
          <w:bCs/>
          <w:kern w:val="1"/>
        </w:rPr>
        <w:t xml:space="preserve"> </w:t>
      </w:r>
      <w:r w:rsidR="00F472F3" w:rsidRPr="00F472F3">
        <w:rPr>
          <w:rFonts w:ascii="Times New Roman" w:hAnsi="Times New Roman" w:cs="Times New Roman"/>
        </w:rPr>
        <w:t>przyjęcia „Strategii Zrównoważonej Mobilności dla gmin powiatu krotoszyńskiego oraz Powiatu Krotoszyńskiego”.</w:t>
      </w:r>
    </w:p>
    <w:p w14:paraId="47ED4136" w14:textId="75618E40" w:rsidR="00EF1423" w:rsidRPr="00F472F3" w:rsidRDefault="00EF1423" w:rsidP="00DA339E">
      <w:pPr>
        <w:spacing w:line="276" w:lineRule="auto"/>
        <w:jc w:val="both"/>
        <w:textAlignment w:val="baseline"/>
        <w:rPr>
          <w:rFonts w:ascii="Times New Roman" w:hAnsi="Times New Roman" w:cs="Times New Roman"/>
        </w:rPr>
      </w:pPr>
      <w:r w:rsidRPr="00F472F3">
        <w:rPr>
          <w:rFonts w:ascii="Times New Roman" w:hAnsi="Times New Roman" w:cs="Times New Roman"/>
        </w:rPr>
        <w:t>Rada Gminy przyjęła jednogłośnie uchwałę nr X</w:t>
      </w:r>
      <w:r w:rsidR="00C07141" w:rsidRPr="00F472F3">
        <w:rPr>
          <w:rFonts w:ascii="Times New Roman" w:hAnsi="Times New Roman" w:cs="Times New Roman"/>
        </w:rPr>
        <w:t>I</w:t>
      </w:r>
      <w:r w:rsidR="00F472F3" w:rsidRPr="00F472F3">
        <w:rPr>
          <w:rFonts w:ascii="Times New Roman" w:hAnsi="Times New Roman" w:cs="Times New Roman"/>
        </w:rPr>
        <w:t>II</w:t>
      </w:r>
      <w:r w:rsidRPr="00F472F3">
        <w:rPr>
          <w:rFonts w:ascii="Times New Roman" w:hAnsi="Times New Roman" w:cs="Times New Roman"/>
        </w:rPr>
        <w:t>/</w:t>
      </w:r>
      <w:r w:rsidR="00F472F3" w:rsidRPr="00F472F3">
        <w:rPr>
          <w:rFonts w:ascii="Times New Roman" w:hAnsi="Times New Roman" w:cs="Times New Roman"/>
        </w:rPr>
        <w:t>103</w:t>
      </w:r>
      <w:r w:rsidRPr="00F472F3">
        <w:rPr>
          <w:rFonts w:ascii="Times New Roman" w:hAnsi="Times New Roman" w:cs="Times New Roman"/>
        </w:rPr>
        <w:t xml:space="preserve">/2025 w sprawie </w:t>
      </w:r>
      <w:r w:rsidR="00C07141" w:rsidRPr="00F472F3">
        <w:rPr>
          <w:rFonts w:ascii="Times New Roman" w:hAnsi="Times New Roman" w:cs="Times New Roman"/>
        </w:rPr>
        <w:t>zmiany uchwały w sprawie</w:t>
      </w:r>
      <w:r w:rsidR="00F472F3" w:rsidRPr="00F472F3">
        <w:rPr>
          <w:rFonts w:ascii="Times New Roman" w:hAnsi="Times New Roman" w:cs="Times New Roman"/>
        </w:rPr>
        <w:t xml:space="preserve"> przyjęcia „Strategii Zrównoważonej Mobilności dla gmin powiatu krotoszyńskiego oraz Powiatu Krotoszyńskiego”</w:t>
      </w:r>
      <w:r w:rsidR="00C07141" w:rsidRPr="00F472F3">
        <w:rPr>
          <w:rFonts w:ascii="Times New Roman" w:hAnsi="Times New Roman" w:cs="Times New Roman"/>
        </w:rPr>
        <w:t xml:space="preserve">, </w:t>
      </w:r>
      <w:r w:rsidRPr="00F472F3">
        <w:rPr>
          <w:rFonts w:ascii="Times New Roman" w:hAnsi="Times New Roman" w:cs="Times New Roman"/>
        </w:rPr>
        <w:t xml:space="preserve">stanowiącą załącznik nr </w:t>
      </w:r>
      <w:r w:rsidR="000C0772">
        <w:rPr>
          <w:rFonts w:ascii="Times New Roman" w:hAnsi="Times New Roman" w:cs="Times New Roman"/>
        </w:rPr>
        <w:t>8</w:t>
      </w:r>
      <w:r w:rsidRPr="00F472F3">
        <w:rPr>
          <w:rFonts w:ascii="Times New Roman" w:hAnsi="Times New Roman" w:cs="Times New Roman"/>
        </w:rPr>
        <w:t xml:space="preserve"> do protokołu. </w:t>
      </w:r>
    </w:p>
    <w:p w14:paraId="41EC4368" w14:textId="64CFAA8D" w:rsidR="002456FB" w:rsidRPr="00F472F3" w:rsidRDefault="00EF1423" w:rsidP="00A5349E">
      <w:pPr>
        <w:spacing w:line="276" w:lineRule="auto"/>
        <w:jc w:val="both"/>
        <w:rPr>
          <w:rFonts w:ascii="Times New Roman" w:hAnsi="Times New Roman" w:cs="Times New Roman"/>
        </w:rPr>
      </w:pPr>
      <w:r w:rsidRPr="00F472F3">
        <w:rPr>
          <w:rFonts w:ascii="Times New Roman" w:hAnsi="Times New Roman" w:cs="Times New Roman"/>
        </w:rPr>
        <w:t xml:space="preserve">Wykaz imiennego głosowania stanowi załącznik nr </w:t>
      </w:r>
      <w:r w:rsidR="0011631E">
        <w:rPr>
          <w:rFonts w:ascii="Times New Roman" w:hAnsi="Times New Roman" w:cs="Times New Roman"/>
        </w:rPr>
        <w:t>12</w:t>
      </w:r>
      <w:r w:rsidRPr="00F472F3">
        <w:rPr>
          <w:rFonts w:ascii="Times New Roman" w:hAnsi="Times New Roman" w:cs="Times New Roman"/>
        </w:rPr>
        <w:t xml:space="preserve"> do protokołu.</w:t>
      </w:r>
    </w:p>
    <w:p w14:paraId="71496E34" w14:textId="77777777" w:rsidR="0030357E" w:rsidRDefault="0030357E" w:rsidP="00A5349E">
      <w:pPr>
        <w:spacing w:line="276" w:lineRule="auto"/>
        <w:jc w:val="both"/>
        <w:rPr>
          <w:rFonts w:ascii="Times New Roman" w:hAnsi="Times New Roman" w:cs="Times New Roman"/>
          <w:color w:val="4472C4" w:themeColor="accent1"/>
        </w:rPr>
      </w:pPr>
    </w:p>
    <w:p w14:paraId="5495BCA9" w14:textId="269619E9" w:rsidR="00CE619C" w:rsidRDefault="00CE619C" w:rsidP="00A5349E">
      <w:pPr>
        <w:spacing w:line="276" w:lineRule="auto"/>
        <w:jc w:val="both"/>
        <w:rPr>
          <w:rFonts w:ascii="Times New Roman" w:hAnsi="Times New Roman" w:cs="Times New Roman"/>
          <w:b/>
          <w:bCs/>
          <w:u w:val="single"/>
        </w:rPr>
      </w:pPr>
      <w:r w:rsidRPr="00CE619C">
        <w:rPr>
          <w:rFonts w:ascii="Times New Roman" w:hAnsi="Times New Roman" w:cs="Times New Roman"/>
          <w:b/>
          <w:bCs/>
          <w:u w:val="single"/>
        </w:rPr>
        <w:t>Punkt 7 ppkt 4/ Podjęcie uchwały w sprawie programu wsparcia rodziny i rozwoju pieczy zastępczej w Rozdrażewie na lata 2025-2027.</w:t>
      </w:r>
    </w:p>
    <w:p w14:paraId="5EB140F1" w14:textId="6BE57E14" w:rsidR="008D3BFC" w:rsidRPr="00020A6C" w:rsidRDefault="00020A6C" w:rsidP="008D3BFC">
      <w:pPr>
        <w:spacing w:line="276" w:lineRule="auto"/>
        <w:jc w:val="both"/>
        <w:rPr>
          <w:rFonts w:ascii="Times New Roman" w:hAnsi="Times New Roman" w:cs="Times New Roman"/>
        </w:rPr>
      </w:pPr>
      <w:r w:rsidRPr="00020A6C">
        <w:rPr>
          <w:rFonts w:ascii="Times New Roman" w:hAnsi="Times New Roman" w:cs="Times New Roman"/>
        </w:rPr>
        <w:t xml:space="preserve">Wójt Gminy – </w:t>
      </w:r>
      <w:r w:rsidR="008D3BFC">
        <w:rPr>
          <w:rFonts w:ascii="Times New Roman" w:hAnsi="Times New Roman" w:cs="Times New Roman"/>
        </w:rPr>
        <w:t xml:space="preserve">przypomniał, że </w:t>
      </w:r>
      <w:r w:rsidR="008D3BFC" w:rsidRPr="008D3BFC">
        <w:rPr>
          <w:rFonts w:ascii="Times New Roman" w:hAnsi="Times New Roman" w:cs="Times New Roman"/>
        </w:rPr>
        <w:t>szczegółowe przybliżenie</w:t>
      </w:r>
      <w:r w:rsidR="008D3BFC">
        <w:rPr>
          <w:rFonts w:ascii="Times New Roman" w:hAnsi="Times New Roman" w:cs="Times New Roman"/>
        </w:rPr>
        <w:t xml:space="preserve"> </w:t>
      </w:r>
      <w:r w:rsidR="008D3BFC" w:rsidRPr="008D3BFC">
        <w:rPr>
          <w:rFonts w:ascii="Times New Roman" w:hAnsi="Times New Roman" w:cs="Times New Roman"/>
        </w:rPr>
        <w:t>tematu odbyło się na posiedzeniu Komisji</w:t>
      </w:r>
      <w:r w:rsidR="008D3BFC">
        <w:rPr>
          <w:rFonts w:ascii="Times New Roman" w:hAnsi="Times New Roman" w:cs="Times New Roman"/>
        </w:rPr>
        <w:t xml:space="preserve">, gdzie informację przedstawiła </w:t>
      </w:r>
      <w:r w:rsidR="008D3BFC" w:rsidRPr="008D3BFC">
        <w:rPr>
          <w:rFonts w:ascii="Times New Roman" w:hAnsi="Times New Roman" w:cs="Times New Roman"/>
        </w:rPr>
        <w:t>autork</w:t>
      </w:r>
      <w:r w:rsidR="008D3BFC">
        <w:rPr>
          <w:rFonts w:ascii="Times New Roman" w:hAnsi="Times New Roman" w:cs="Times New Roman"/>
        </w:rPr>
        <w:t>a</w:t>
      </w:r>
      <w:r w:rsidR="008D3BFC" w:rsidRPr="008D3BFC">
        <w:rPr>
          <w:rFonts w:ascii="Times New Roman" w:hAnsi="Times New Roman" w:cs="Times New Roman"/>
        </w:rPr>
        <w:t xml:space="preserve"> tego programu.</w:t>
      </w:r>
      <w:r w:rsidR="008D3BFC">
        <w:rPr>
          <w:rFonts w:ascii="Times New Roman" w:hAnsi="Times New Roman" w:cs="Times New Roman"/>
        </w:rPr>
        <w:t xml:space="preserve"> </w:t>
      </w:r>
      <w:r w:rsidR="008D3BFC" w:rsidRPr="008D3BFC">
        <w:rPr>
          <w:rFonts w:ascii="Times New Roman" w:hAnsi="Times New Roman" w:cs="Times New Roman"/>
        </w:rPr>
        <w:t>Osob</w:t>
      </w:r>
      <w:r w:rsidR="008D3BFC">
        <w:rPr>
          <w:rFonts w:ascii="Times New Roman" w:hAnsi="Times New Roman" w:cs="Times New Roman"/>
        </w:rPr>
        <w:t>a</w:t>
      </w:r>
      <w:r w:rsidR="008D3BFC" w:rsidRPr="008D3BFC">
        <w:rPr>
          <w:rFonts w:ascii="Times New Roman" w:hAnsi="Times New Roman" w:cs="Times New Roman"/>
        </w:rPr>
        <w:t>, która w</w:t>
      </w:r>
      <w:r w:rsidR="008D3BFC">
        <w:rPr>
          <w:rFonts w:ascii="Times New Roman" w:hAnsi="Times New Roman" w:cs="Times New Roman"/>
        </w:rPr>
        <w:t xml:space="preserve"> </w:t>
      </w:r>
      <w:r w:rsidR="008D3BFC" w:rsidRPr="008D3BFC">
        <w:rPr>
          <w:rFonts w:ascii="Times New Roman" w:hAnsi="Times New Roman" w:cs="Times New Roman"/>
        </w:rPr>
        <w:t xml:space="preserve">działaniach, </w:t>
      </w:r>
      <w:r w:rsidR="008D3BFC">
        <w:rPr>
          <w:rFonts w:ascii="Times New Roman" w:hAnsi="Times New Roman" w:cs="Times New Roman"/>
        </w:rPr>
        <w:t xml:space="preserve">realizowanych </w:t>
      </w:r>
      <w:r w:rsidR="008D3BFC" w:rsidRPr="008D3BFC">
        <w:rPr>
          <w:rFonts w:ascii="Times New Roman" w:hAnsi="Times New Roman" w:cs="Times New Roman"/>
        </w:rPr>
        <w:t>przez Gminny Ośrodek</w:t>
      </w:r>
      <w:r w:rsidR="008D3BFC">
        <w:rPr>
          <w:rFonts w:ascii="Times New Roman" w:hAnsi="Times New Roman" w:cs="Times New Roman"/>
        </w:rPr>
        <w:t xml:space="preserve"> </w:t>
      </w:r>
      <w:r w:rsidR="008D3BFC" w:rsidRPr="008D3BFC">
        <w:rPr>
          <w:rFonts w:ascii="Times New Roman" w:hAnsi="Times New Roman" w:cs="Times New Roman"/>
        </w:rPr>
        <w:t>Pomocy Społecznej</w:t>
      </w:r>
      <w:r w:rsidR="008D3BFC">
        <w:rPr>
          <w:rFonts w:ascii="Times New Roman" w:hAnsi="Times New Roman" w:cs="Times New Roman"/>
        </w:rPr>
        <w:t xml:space="preserve"> </w:t>
      </w:r>
      <w:r w:rsidR="008D3BFC" w:rsidRPr="008D3BFC">
        <w:rPr>
          <w:rFonts w:ascii="Times New Roman" w:hAnsi="Times New Roman" w:cs="Times New Roman"/>
        </w:rPr>
        <w:t>jest fachowcem.</w:t>
      </w:r>
      <w:r w:rsidR="008D3BFC">
        <w:rPr>
          <w:rFonts w:ascii="Times New Roman" w:hAnsi="Times New Roman" w:cs="Times New Roman"/>
        </w:rPr>
        <w:t xml:space="preserve"> Poinformował, że </w:t>
      </w:r>
      <w:r w:rsidR="008D3BFC" w:rsidRPr="008D3BFC">
        <w:rPr>
          <w:rFonts w:ascii="Times New Roman" w:hAnsi="Times New Roman" w:cs="Times New Roman"/>
        </w:rPr>
        <w:t>program wskazuje</w:t>
      </w:r>
      <w:r w:rsidR="008D3BFC">
        <w:rPr>
          <w:rFonts w:ascii="Times New Roman" w:hAnsi="Times New Roman" w:cs="Times New Roman"/>
        </w:rPr>
        <w:t xml:space="preserve"> </w:t>
      </w:r>
      <w:r w:rsidR="008D3BFC" w:rsidRPr="008D3BFC">
        <w:rPr>
          <w:rFonts w:ascii="Times New Roman" w:hAnsi="Times New Roman" w:cs="Times New Roman"/>
        </w:rPr>
        <w:t>zadania jakie stoją w tym zakresie</w:t>
      </w:r>
      <w:r w:rsidR="008D3BFC">
        <w:rPr>
          <w:rFonts w:ascii="Times New Roman" w:hAnsi="Times New Roman" w:cs="Times New Roman"/>
        </w:rPr>
        <w:t xml:space="preserve"> </w:t>
      </w:r>
      <w:r w:rsidR="008D3BFC" w:rsidRPr="008D3BFC">
        <w:rPr>
          <w:rFonts w:ascii="Times New Roman" w:hAnsi="Times New Roman" w:cs="Times New Roman"/>
        </w:rPr>
        <w:t>przed Gminnym Ośrodkiem Pomocy</w:t>
      </w:r>
      <w:r w:rsidR="008D3BFC">
        <w:rPr>
          <w:rFonts w:ascii="Times New Roman" w:hAnsi="Times New Roman" w:cs="Times New Roman"/>
        </w:rPr>
        <w:t xml:space="preserve"> </w:t>
      </w:r>
      <w:r w:rsidR="008D3BFC" w:rsidRPr="008D3BFC">
        <w:rPr>
          <w:rFonts w:ascii="Times New Roman" w:hAnsi="Times New Roman" w:cs="Times New Roman"/>
        </w:rPr>
        <w:t>Społecznej oraz formy ich realizacji</w:t>
      </w:r>
      <w:r w:rsidR="008D3BFC">
        <w:rPr>
          <w:rFonts w:ascii="Times New Roman" w:hAnsi="Times New Roman" w:cs="Times New Roman"/>
        </w:rPr>
        <w:t xml:space="preserve"> </w:t>
      </w:r>
      <w:r w:rsidR="008D3BFC" w:rsidRPr="008D3BFC">
        <w:rPr>
          <w:rFonts w:ascii="Times New Roman" w:hAnsi="Times New Roman" w:cs="Times New Roman"/>
        </w:rPr>
        <w:t>na przestrzeni najbliższych dwóch lat.</w:t>
      </w:r>
    </w:p>
    <w:p w14:paraId="4436671C" w14:textId="6A6A8439" w:rsidR="00020A6C" w:rsidRPr="00020A6C" w:rsidRDefault="00020A6C" w:rsidP="00020A6C">
      <w:pPr>
        <w:spacing w:line="276" w:lineRule="auto"/>
        <w:jc w:val="both"/>
        <w:textAlignment w:val="baseline"/>
        <w:rPr>
          <w:rFonts w:ascii="Times New Roman" w:hAnsi="Times New Roman" w:cs="Times New Roman"/>
        </w:rPr>
      </w:pPr>
      <w:r w:rsidRPr="00020A6C">
        <w:rPr>
          <w:rFonts w:ascii="Times New Roman" w:hAnsi="Times New Roman" w:cs="Times New Roman"/>
        </w:rPr>
        <w:t>Przewodniczący Komisji Spraw Społecznych p. Artur Jakubek - poinformował, że Komisje Rady Gminy pozytywnie zaopiniowały projekt uchwały w sprawie</w:t>
      </w:r>
      <w:r w:rsidRPr="00020A6C">
        <w:rPr>
          <w:rFonts w:ascii="Times New Roman" w:hAnsi="Times New Roman" w:cs="Times New Roman"/>
          <w:kern w:val="1"/>
        </w:rPr>
        <w:t xml:space="preserve"> </w:t>
      </w:r>
      <w:r w:rsidRPr="00020A6C">
        <w:rPr>
          <w:rFonts w:ascii="Times New Roman" w:hAnsi="Times New Roman" w:cs="Times New Roman"/>
        </w:rPr>
        <w:t>programu wsparcia rodziny i rozwoju pieczy zastępczej w Rozdrażewie na lata 2025-2027.</w:t>
      </w:r>
    </w:p>
    <w:p w14:paraId="761E6CE5" w14:textId="6DF20F79" w:rsidR="00020A6C" w:rsidRPr="00020A6C" w:rsidRDefault="00020A6C" w:rsidP="00020A6C">
      <w:pPr>
        <w:spacing w:line="276" w:lineRule="auto"/>
        <w:jc w:val="both"/>
        <w:textAlignment w:val="baseline"/>
        <w:rPr>
          <w:rFonts w:ascii="Times New Roman" w:hAnsi="Times New Roman" w:cs="Times New Roman"/>
        </w:rPr>
      </w:pPr>
      <w:r w:rsidRPr="00020A6C">
        <w:rPr>
          <w:rFonts w:ascii="Times New Roman" w:hAnsi="Times New Roman" w:cs="Times New Roman"/>
        </w:rPr>
        <w:t xml:space="preserve">Rada Gminy przyjęła jednogłośnie uchwałę nr XIII/104/2025 w sprawie programu wsparcia rodziny i rozwoju pieczy zastępczej w Rozdrażewie na lata 2025-2027, stanowiącą załącznik nr </w:t>
      </w:r>
      <w:r w:rsidR="000C0772">
        <w:rPr>
          <w:rFonts w:ascii="Times New Roman" w:hAnsi="Times New Roman" w:cs="Times New Roman"/>
        </w:rPr>
        <w:t>9</w:t>
      </w:r>
      <w:r w:rsidRPr="00020A6C">
        <w:rPr>
          <w:rFonts w:ascii="Times New Roman" w:hAnsi="Times New Roman" w:cs="Times New Roman"/>
        </w:rPr>
        <w:t xml:space="preserve"> do protokołu. </w:t>
      </w:r>
    </w:p>
    <w:p w14:paraId="1D74C8B7" w14:textId="3176CD04" w:rsidR="00020A6C" w:rsidRPr="003B3C35" w:rsidRDefault="00020A6C" w:rsidP="00A5349E">
      <w:pPr>
        <w:spacing w:line="276" w:lineRule="auto"/>
        <w:jc w:val="both"/>
        <w:rPr>
          <w:rFonts w:ascii="Times New Roman" w:hAnsi="Times New Roman" w:cs="Times New Roman"/>
        </w:rPr>
      </w:pPr>
      <w:r w:rsidRPr="00F472F3">
        <w:rPr>
          <w:rFonts w:ascii="Times New Roman" w:hAnsi="Times New Roman" w:cs="Times New Roman"/>
        </w:rPr>
        <w:t xml:space="preserve">Wykaz imiennego głosowania stanowi załącznik nr </w:t>
      </w:r>
      <w:r w:rsidR="0011631E">
        <w:rPr>
          <w:rFonts w:ascii="Times New Roman" w:hAnsi="Times New Roman" w:cs="Times New Roman"/>
        </w:rPr>
        <w:t>12</w:t>
      </w:r>
      <w:r w:rsidRPr="00F472F3">
        <w:rPr>
          <w:rFonts w:ascii="Times New Roman" w:hAnsi="Times New Roman" w:cs="Times New Roman"/>
        </w:rPr>
        <w:t xml:space="preserve"> do protokołu.</w:t>
      </w:r>
    </w:p>
    <w:p w14:paraId="085A1812" w14:textId="77777777" w:rsidR="00CE619C" w:rsidRDefault="00CE619C" w:rsidP="00A5349E">
      <w:pPr>
        <w:spacing w:line="276" w:lineRule="auto"/>
        <w:jc w:val="both"/>
        <w:rPr>
          <w:rFonts w:ascii="Times New Roman" w:hAnsi="Times New Roman" w:cs="Times New Roman"/>
          <w:b/>
          <w:bCs/>
          <w:u w:val="single"/>
        </w:rPr>
      </w:pPr>
    </w:p>
    <w:p w14:paraId="6CB3FDCB" w14:textId="662B0BAE" w:rsidR="00CE619C" w:rsidRPr="00CE619C" w:rsidRDefault="00CE619C" w:rsidP="00CE619C">
      <w:pPr>
        <w:spacing w:line="276" w:lineRule="auto"/>
        <w:jc w:val="both"/>
        <w:rPr>
          <w:rFonts w:ascii="Times New Roman" w:hAnsi="Times New Roman" w:cs="Times New Roman"/>
          <w:b/>
          <w:bCs/>
          <w:color w:val="4472C4" w:themeColor="accent1"/>
          <w:u w:val="single"/>
        </w:rPr>
      </w:pPr>
      <w:r w:rsidRPr="00CE619C">
        <w:rPr>
          <w:rFonts w:ascii="Times New Roman" w:hAnsi="Times New Roman" w:cs="Times New Roman"/>
          <w:b/>
          <w:bCs/>
          <w:u w:val="single"/>
        </w:rPr>
        <w:t>Punkt 7 ppkt 5/ Podjęcie uchwały w sprawie przyjęcia programu osłonowego „Korpus Wsparcia Seniorów” na rok 2025 w Gminie Rozdrażew</w:t>
      </w:r>
      <w:r>
        <w:rPr>
          <w:rFonts w:ascii="Times New Roman" w:hAnsi="Times New Roman" w:cs="Times New Roman"/>
          <w:b/>
          <w:bCs/>
          <w:u w:val="single"/>
        </w:rPr>
        <w:t>.</w:t>
      </w:r>
    </w:p>
    <w:p w14:paraId="73B9E3E6" w14:textId="4435DC75" w:rsidR="008D3BFC" w:rsidRPr="00020A6C" w:rsidRDefault="00020A6C" w:rsidP="008D3BFC">
      <w:pPr>
        <w:spacing w:line="276" w:lineRule="auto"/>
        <w:jc w:val="both"/>
        <w:rPr>
          <w:rFonts w:ascii="Times New Roman" w:hAnsi="Times New Roman" w:cs="Times New Roman"/>
        </w:rPr>
      </w:pPr>
      <w:r w:rsidRPr="00020A6C">
        <w:rPr>
          <w:rFonts w:ascii="Times New Roman" w:hAnsi="Times New Roman" w:cs="Times New Roman"/>
        </w:rPr>
        <w:t xml:space="preserve">Wójt Gminy – </w:t>
      </w:r>
      <w:r w:rsidR="008D3BFC">
        <w:rPr>
          <w:rFonts w:ascii="Times New Roman" w:hAnsi="Times New Roman" w:cs="Times New Roman"/>
        </w:rPr>
        <w:t>przekazał, że po</w:t>
      </w:r>
      <w:r w:rsidR="008D3BFC" w:rsidRPr="008D3BFC">
        <w:rPr>
          <w:rFonts w:ascii="Times New Roman" w:hAnsi="Times New Roman" w:cs="Times New Roman"/>
        </w:rPr>
        <w:t>djęcie tej uchwały umożliw</w:t>
      </w:r>
      <w:r w:rsidR="008D3BFC">
        <w:rPr>
          <w:rFonts w:ascii="Times New Roman" w:hAnsi="Times New Roman" w:cs="Times New Roman"/>
        </w:rPr>
        <w:t xml:space="preserve">i </w:t>
      </w:r>
      <w:r w:rsidR="008D3BFC" w:rsidRPr="008D3BFC">
        <w:rPr>
          <w:rFonts w:ascii="Times New Roman" w:hAnsi="Times New Roman" w:cs="Times New Roman"/>
        </w:rPr>
        <w:t>kontynuację w roku bieżącym</w:t>
      </w:r>
      <w:r w:rsidR="008D3BFC">
        <w:rPr>
          <w:rFonts w:ascii="Times New Roman" w:hAnsi="Times New Roman" w:cs="Times New Roman"/>
        </w:rPr>
        <w:t xml:space="preserve"> </w:t>
      </w:r>
      <w:r w:rsidR="008D3BFC" w:rsidRPr="008D3BFC">
        <w:rPr>
          <w:rFonts w:ascii="Times New Roman" w:hAnsi="Times New Roman" w:cs="Times New Roman"/>
        </w:rPr>
        <w:t>projektu w ramach "Korpusu Wsparcia</w:t>
      </w:r>
      <w:r w:rsidR="008D3BFC">
        <w:rPr>
          <w:rFonts w:ascii="Times New Roman" w:hAnsi="Times New Roman" w:cs="Times New Roman"/>
        </w:rPr>
        <w:t xml:space="preserve"> </w:t>
      </w:r>
      <w:r w:rsidR="008D3BFC" w:rsidRPr="008D3BFC">
        <w:rPr>
          <w:rFonts w:ascii="Times New Roman" w:hAnsi="Times New Roman" w:cs="Times New Roman"/>
        </w:rPr>
        <w:t>Seniorów" realizowanego już od dwóch lat</w:t>
      </w:r>
      <w:r w:rsidR="008D3BFC">
        <w:rPr>
          <w:rFonts w:ascii="Times New Roman" w:hAnsi="Times New Roman" w:cs="Times New Roman"/>
        </w:rPr>
        <w:t xml:space="preserve"> przez</w:t>
      </w:r>
      <w:r w:rsidR="007B6C7C">
        <w:rPr>
          <w:rFonts w:ascii="Times New Roman" w:hAnsi="Times New Roman" w:cs="Times New Roman"/>
        </w:rPr>
        <w:t> </w:t>
      </w:r>
      <w:r w:rsidR="008D3BFC" w:rsidRPr="008D3BFC">
        <w:rPr>
          <w:rFonts w:ascii="Times New Roman" w:hAnsi="Times New Roman" w:cs="Times New Roman"/>
        </w:rPr>
        <w:t>Gminny Ośrodek</w:t>
      </w:r>
      <w:r w:rsidR="008D3BFC">
        <w:rPr>
          <w:rFonts w:ascii="Times New Roman" w:hAnsi="Times New Roman" w:cs="Times New Roman"/>
        </w:rPr>
        <w:t xml:space="preserve"> </w:t>
      </w:r>
      <w:r w:rsidR="008D3BFC" w:rsidRPr="008D3BFC">
        <w:rPr>
          <w:rFonts w:ascii="Times New Roman" w:hAnsi="Times New Roman" w:cs="Times New Roman"/>
        </w:rPr>
        <w:t>Pomocy Społecznej.</w:t>
      </w:r>
      <w:r w:rsidR="008D3BFC">
        <w:rPr>
          <w:rFonts w:ascii="Times New Roman" w:hAnsi="Times New Roman" w:cs="Times New Roman"/>
        </w:rPr>
        <w:t xml:space="preserve"> </w:t>
      </w:r>
      <w:r w:rsidR="008D3BFC" w:rsidRPr="008D3BFC">
        <w:rPr>
          <w:rFonts w:ascii="Times New Roman" w:hAnsi="Times New Roman" w:cs="Times New Roman"/>
        </w:rPr>
        <w:t xml:space="preserve">Umożliwi </w:t>
      </w:r>
      <w:r w:rsidR="008D3BFC">
        <w:rPr>
          <w:rFonts w:ascii="Times New Roman" w:hAnsi="Times New Roman" w:cs="Times New Roman"/>
        </w:rPr>
        <w:t>również</w:t>
      </w:r>
      <w:r w:rsidR="008D3BFC" w:rsidRPr="008D3BFC">
        <w:rPr>
          <w:rFonts w:ascii="Times New Roman" w:hAnsi="Times New Roman" w:cs="Times New Roman"/>
        </w:rPr>
        <w:t xml:space="preserve"> uzyskanie dofinansowania</w:t>
      </w:r>
      <w:r w:rsidR="008D3BFC">
        <w:rPr>
          <w:rFonts w:ascii="Times New Roman" w:hAnsi="Times New Roman" w:cs="Times New Roman"/>
        </w:rPr>
        <w:t xml:space="preserve"> </w:t>
      </w:r>
      <w:r w:rsidR="008D3BFC" w:rsidRPr="008D3BFC">
        <w:rPr>
          <w:rFonts w:ascii="Times New Roman" w:hAnsi="Times New Roman" w:cs="Times New Roman"/>
        </w:rPr>
        <w:t>w</w:t>
      </w:r>
      <w:r w:rsidR="007B6C7C">
        <w:rPr>
          <w:rFonts w:ascii="Times New Roman" w:hAnsi="Times New Roman" w:cs="Times New Roman"/>
        </w:rPr>
        <w:t> </w:t>
      </w:r>
      <w:r w:rsidR="008D3BFC" w:rsidRPr="008D3BFC">
        <w:rPr>
          <w:rFonts w:ascii="Times New Roman" w:hAnsi="Times New Roman" w:cs="Times New Roman"/>
        </w:rPr>
        <w:t>wysokości 80% do projektu,</w:t>
      </w:r>
      <w:r w:rsidR="008D3BFC">
        <w:rPr>
          <w:rFonts w:ascii="Times New Roman" w:hAnsi="Times New Roman" w:cs="Times New Roman"/>
        </w:rPr>
        <w:t xml:space="preserve"> </w:t>
      </w:r>
      <w:r w:rsidR="008D3BFC" w:rsidRPr="008D3BFC">
        <w:rPr>
          <w:rFonts w:ascii="Times New Roman" w:hAnsi="Times New Roman" w:cs="Times New Roman"/>
        </w:rPr>
        <w:t>w ramach którego osoby starsze</w:t>
      </w:r>
      <w:r w:rsidR="008D3BFC">
        <w:rPr>
          <w:rFonts w:ascii="Times New Roman" w:hAnsi="Times New Roman" w:cs="Times New Roman"/>
        </w:rPr>
        <w:t xml:space="preserve"> </w:t>
      </w:r>
      <w:r w:rsidR="008D3BFC" w:rsidRPr="008D3BFC">
        <w:rPr>
          <w:rFonts w:ascii="Times New Roman" w:hAnsi="Times New Roman" w:cs="Times New Roman"/>
        </w:rPr>
        <w:t>mieszkające samotnie wyposażane są</w:t>
      </w:r>
      <w:r w:rsidR="008D3BFC">
        <w:rPr>
          <w:rFonts w:ascii="Times New Roman" w:hAnsi="Times New Roman" w:cs="Times New Roman"/>
        </w:rPr>
        <w:t xml:space="preserve"> </w:t>
      </w:r>
      <w:r w:rsidR="008D3BFC" w:rsidRPr="008D3BFC">
        <w:rPr>
          <w:rFonts w:ascii="Times New Roman" w:hAnsi="Times New Roman" w:cs="Times New Roman"/>
        </w:rPr>
        <w:t>w opaski umożliwiające tak</w:t>
      </w:r>
      <w:r w:rsidR="008D3BFC">
        <w:rPr>
          <w:rFonts w:ascii="Times New Roman" w:hAnsi="Times New Roman" w:cs="Times New Roman"/>
        </w:rPr>
        <w:t xml:space="preserve"> </w:t>
      </w:r>
      <w:r w:rsidR="008D3BFC" w:rsidRPr="008D3BFC">
        <w:rPr>
          <w:rFonts w:ascii="Times New Roman" w:hAnsi="Times New Roman" w:cs="Times New Roman"/>
        </w:rPr>
        <w:t>zwaną opiekę na odległość.</w:t>
      </w:r>
    </w:p>
    <w:p w14:paraId="1B64B271" w14:textId="5C01D040" w:rsidR="00020A6C" w:rsidRPr="00020A6C" w:rsidRDefault="00020A6C" w:rsidP="00020A6C">
      <w:pPr>
        <w:spacing w:line="276" w:lineRule="auto"/>
        <w:jc w:val="both"/>
        <w:textAlignment w:val="baseline"/>
        <w:rPr>
          <w:rFonts w:ascii="Times New Roman" w:hAnsi="Times New Roman" w:cs="Times New Roman"/>
        </w:rPr>
      </w:pPr>
      <w:r w:rsidRPr="00020A6C">
        <w:rPr>
          <w:rFonts w:ascii="Times New Roman" w:hAnsi="Times New Roman" w:cs="Times New Roman"/>
        </w:rPr>
        <w:lastRenderedPageBreak/>
        <w:t>Przewodniczący Komisji Spraw Społecznych p. Artur Jakubek - poinformował, że Komisje Rady Gminy pozytywnie zaopiniowały projekt uchwały w sprawie</w:t>
      </w:r>
      <w:r w:rsidRPr="00020A6C">
        <w:rPr>
          <w:rFonts w:ascii="Times New Roman" w:hAnsi="Times New Roman" w:cs="Times New Roman"/>
          <w:kern w:val="1"/>
        </w:rPr>
        <w:t xml:space="preserve"> </w:t>
      </w:r>
      <w:r w:rsidRPr="00020A6C">
        <w:rPr>
          <w:rFonts w:ascii="Times New Roman" w:hAnsi="Times New Roman" w:cs="Times New Roman"/>
        </w:rPr>
        <w:t>przyjęcia programu osłonowego „Korpus Wsparcia Seniorów” na rok 2025 w Gminie Rozdrażew.</w:t>
      </w:r>
    </w:p>
    <w:p w14:paraId="011E67E1" w14:textId="36F7A39A" w:rsidR="00020A6C" w:rsidRPr="00020A6C" w:rsidRDefault="00020A6C" w:rsidP="00020A6C">
      <w:pPr>
        <w:spacing w:line="276" w:lineRule="auto"/>
        <w:jc w:val="both"/>
        <w:textAlignment w:val="baseline"/>
        <w:rPr>
          <w:rFonts w:ascii="Times New Roman" w:hAnsi="Times New Roman" w:cs="Times New Roman"/>
        </w:rPr>
      </w:pPr>
      <w:r w:rsidRPr="00020A6C">
        <w:rPr>
          <w:rFonts w:ascii="Times New Roman" w:hAnsi="Times New Roman" w:cs="Times New Roman"/>
        </w:rPr>
        <w:t xml:space="preserve">Rada Gminy przyjęła jednogłośnie uchwałę nr XIII/105/2025 w sprawie przyjęcia programu osłonowego „Korpus Wsparcia Seniorów” na rok 2025 w Gminie Rozdrażew, stanowiącą załącznik nr </w:t>
      </w:r>
      <w:r w:rsidR="0011631E">
        <w:rPr>
          <w:rFonts w:ascii="Times New Roman" w:hAnsi="Times New Roman" w:cs="Times New Roman"/>
        </w:rPr>
        <w:t>10</w:t>
      </w:r>
      <w:r w:rsidRPr="00020A6C">
        <w:rPr>
          <w:rFonts w:ascii="Times New Roman" w:hAnsi="Times New Roman" w:cs="Times New Roman"/>
        </w:rPr>
        <w:t xml:space="preserve"> do protokołu. </w:t>
      </w:r>
    </w:p>
    <w:p w14:paraId="3110AA37" w14:textId="6B1094C0" w:rsidR="00CE619C" w:rsidRPr="003B3C35" w:rsidRDefault="00020A6C" w:rsidP="00A5349E">
      <w:pPr>
        <w:spacing w:line="276" w:lineRule="auto"/>
        <w:jc w:val="both"/>
        <w:rPr>
          <w:rFonts w:ascii="Times New Roman" w:hAnsi="Times New Roman" w:cs="Times New Roman"/>
        </w:rPr>
      </w:pPr>
      <w:r w:rsidRPr="00020A6C">
        <w:rPr>
          <w:rFonts w:ascii="Times New Roman" w:hAnsi="Times New Roman" w:cs="Times New Roman"/>
        </w:rPr>
        <w:t xml:space="preserve">Wykaz imiennego głosowania stanowi załącznik nr </w:t>
      </w:r>
      <w:r w:rsidR="0011631E">
        <w:rPr>
          <w:rFonts w:ascii="Times New Roman" w:hAnsi="Times New Roman" w:cs="Times New Roman"/>
        </w:rPr>
        <w:t>12</w:t>
      </w:r>
      <w:r w:rsidRPr="00020A6C">
        <w:rPr>
          <w:rFonts w:ascii="Times New Roman" w:hAnsi="Times New Roman" w:cs="Times New Roman"/>
        </w:rPr>
        <w:t xml:space="preserve"> do protokołu.</w:t>
      </w:r>
    </w:p>
    <w:p w14:paraId="3A5D98AC" w14:textId="77777777" w:rsidR="00CE619C" w:rsidRDefault="00CE619C" w:rsidP="00A5349E">
      <w:pPr>
        <w:spacing w:line="276" w:lineRule="auto"/>
        <w:jc w:val="both"/>
        <w:rPr>
          <w:rFonts w:ascii="Times New Roman" w:hAnsi="Times New Roman" w:cs="Times New Roman"/>
          <w:b/>
          <w:bCs/>
          <w:u w:val="single"/>
        </w:rPr>
      </w:pPr>
    </w:p>
    <w:p w14:paraId="0808E02A" w14:textId="1A608B24" w:rsidR="00CE619C" w:rsidRDefault="00CE619C" w:rsidP="00A5349E">
      <w:pPr>
        <w:spacing w:line="276" w:lineRule="auto"/>
        <w:jc w:val="both"/>
        <w:rPr>
          <w:rFonts w:ascii="Times New Roman" w:hAnsi="Times New Roman" w:cs="Times New Roman"/>
          <w:color w:val="4472C4" w:themeColor="accent1"/>
        </w:rPr>
      </w:pPr>
      <w:r w:rsidRPr="00CE619C">
        <w:rPr>
          <w:rFonts w:ascii="Times New Roman" w:hAnsi="Times New Roman" w:cs="Times New Roman"/>
          <w:b/>
          <w:bCs/>
          <w:u w:val="single"/>
        </w:rPr>
        <w:t xml:space="preserve">Punkt 7 ppkt </w:t>
      </w:r>
      <w:r>
        <w:rPr>
          <w:rFonts w:ascii="Times New Roman" w:hAnsi="Times New Roman" w:cs="Times New Roman"/>
          <w:b/>
          <w:bCs/>
          <w:u w:val="single"/>
        </w:rPr>
        <w:t>6</w:t>
      </w:r>
      <w:r w:rsidRPr="00CE619C">
        <w:rPr>
          <w:rFonts w:ascii="Times New Roman" w:hAnsi="Times New Roman" w:cs="Times New Roman"/>
          <w:b/>
          <w:bCs/>
          <w:u w:val="single"/>
        </w:rPr>
        <w:t>/ Podjęcie uchwały w sprawie</w:t>
      </w:r>
      <w:r>
        <w:rPr>
          <w:rFonts w:ascii="Times New Roman" w:hAnsi="Times New Roman" w:cs="Times New Roman"/>
          <w:b/>
          <w:bCs/>
          <w:u w:val="single"/>
        </w:rPr>
        <w:t xml:space="preserve"> </w:t>
      </w:r>
      <w:r w:rsidRPr="00CE619C">
        <w:rPr>
          <w:rFonts w:ascii="Times New Roman" w:hAnsi="Times New Roman" w:cs="Times New Roman"/>
          <w:b/>
          <w:bCs/>
          <w:u w:val="single"/>
        </w:rPr>
        <w:t>rozpatrzenia petycji dotyczącej obrony konstytucyjnej zasady niezawisłości i niezależności sędziów polskich.</w:t>
      </w:r>
    </w:p>
    <w:p w14:paraId="587CF6E6" w14:textId="32E8ACE8" w:rsidR="007B6C7C" w:rsidRPr="008D3BFC" w:rsidRDefault="00020A6C" w:rsidP="007B6C7C">
      <w:pPr>
        <w:spacing w:line="276" w:lineRule="auto"/>
        <w:jc w:val="both"/>
        <w:rPr>
          <w:rFonts w:ascii="Times New Roman" w:hAnsi="Times New Roman" w:cs="Times New Roman"/>
        </w:rPr>
      </w:pPr>
      <w:r w:rsidRPr="008D3BFC">
        <w:rPr>
          <w:rFonts w:ascii="Times New Roman" w:hAnsi="Times New Roman" w:cs="Times New Roman"/>
        </w:rPr>
        <w:t xml:space="preserve">Przewodniczący Komisji Skarg Wniosków i Petycji Jerzy Juskowiak  – </w:t>
      </w:r>
      <w:r w:rsidR="007B6C7C">
        <w:rPr>
          <w:rFonts w:ascii="Times New Roman" w:hAnsi="Times New Roman" w:cs="Times New Roman"/>
        </w:rPr>
        <w:t>przekazał, że w dniu</w:t>
      </w:r>
      <w:r w:rsidR="007B6C7C" w:rsidRPr="007B6C7C">
        <w:rPr>
          <w:rFonts w:ascii="Times New Roman" w:hAnsi="Times New Roman" w:cs="Times New Roman"/>
        </w:rPr>
        <w:t xml:space="preserve"> 26 marca 2025 roku do Rady</w:t>
      </w:r>
      <w:r w:rsidR="007B6C7C">
        <w:rPr>
          <w:rFonts w:ascii="Times New Roman" w:hAnsi="Times New Roman" w:cs="Times New Roman"/>
        </w:rPr>
        <w:t xml:space="preserve"> </w:t>
      </w:r>
      <w:r w:rsidR="007B6C7C" w:rsidRPr="007B6C7C">
        <w:rPr>
          <w:rFonts w:ascii="Times New Roman" w:hAnsi="Times New Roman" w:cs="Times New Roman"/>
        </w:rPr>
        <w:t>Gminy Rozdrażew wpłynęła petycja</w:t>
      </w:r>
      <w:r w:rsidR="007B6C7C">
        <w:rPr>
          <w:rFonts w:ascii="Times New Roman" w:hAnsi="Times New Roman" w:cs="Times New Roman"/>
        </w:rPr>
        <w:t xml:space="preserve"> </w:t>
      </w:r>
      <w:r w:rsidR="007B6C7C" w:rsidRPr="007B6C7C">
        <w:rPr>
          <w:rFonts w:ascii="Times New Roman" w:hAnsi="Times New Roman" w:cs="Times New Roman"/>
        </w:rPr>
        <w:t>Ogólnopolskiego Zrzeszenia Sędziów</w:t>
      </w:r>
      <w:r w:rsidR="007B6C7C">
        <w:rPr>
          <w:rFonts w:ascii="Times New Roman" w:hAnsi="Times New Roman" w:cs="Times New Roman"/>
        </w:rPr>
        <w:t xml:space="preserve"> </w:t>
      </w:r>
      <w:r w:rsidR="007B6C7C" w:rsidRPr="007B6C7C">
        <w:rPr>
          <w:rFonts w:ascii="Times New Roman" w:hAnsi="Times New Roman" w:cs="Times New Roman"/>
        </w:rPr>
        <w:t>AEQUITAS z siedzibą w Łodzi</w:t>
      </w:r>
      <w:r w:rsidR="007B6C7C">
        <w:rPr>
          <w:rFonts w:ascii="Times New Roman" w:hAnsi="Times New Roman" w:cs="Times New Roman"/>
        </w:rPr>
        <w:t xml:space="preserve"> </w:t>
      </w:r>
      <w:r w:rsidR="007B6C7C" w:rsidRPr="007B6C7C">
        <w:rPr>
          <w:rFonts w:ascii="Times New Roman" w:hAnsi="Times New Roman" w:cs="Times New Roman"/>
        </w:rPr>
        <w:t>w sprawie obrony konstytucyjnej</w:t>
      </w:r>
      <w:r w:rsidR="007B6C7C">
        <w:rPr>
          <w:rFonts w:ascii="Times New Roman" w:hAnsi="Times New Roman" w:cs="Times New Roman"/>
        </w:rPr>
        <w:t xml:space="preserve"> </w:t>
      </w:r>
      <w:r w:rsidR="007B6C7C" w:rsidRPr="007B6C7C">
        <w:rPr>
          <w:rFonts w:ascii="Times New Roman" w:hAnsi="Times New Roman" w:cs="Times New Roman"/>
        </w:rPr>
        <w:t>zasady niezawisłości i niezależności</w:t>
      </w:r>
      <w:r w:rsidR="007B6C7C">
        <w:rPr>
          <w:rFonts w:ascii="Times New Roman" w:hAnsi="Times New Roman" w:cs="Times New Roman"/>
        </w:rPr>
        <w:t xml:space="preserve"> </w:t>
      </w:r>
      <w:r w:rsidR="007B6C7C" w:rsidRPr="007B6C7C">
        <w:rPr>
          <w:rFonts w:ascii="Times New Roman" w:hAnsi="Times New Roman" w:cs="Times New Roman"/>
        </w:rPr>
        <w:t>sędziów polskich o wyrażenie zdecydowanego</w:t>
      </w:r>
      <w:r w:rsidR="007B6C7C">
        <w:rPr>
          <w:rFonts w:ascii="Times New Roman" w:hAnsi="Times New Roman" w:cs="Times New Roman"/>
        </w:rPr>
        <w:t xml:space="preserve"> </w:t>
      </w:r>
      <w:r w:rsidR="007B6C7C" w:rsidRPr="007B6C7C">
        <w:rPr>
          <w:rFonts w:ascii="Times New Roman" w:hAnsi="Times New Roman" w:cs="Times New Roman"/>
        </w:rPr>
        <w:t>sprzeciwu wobec pogłębiającej się zapaści</w:t>
      </w:r>
      <w:r w:rsidR="007B6C7C">
        <w:rPr>
          <w:rFonts w:ascii="Times New Roman" w:hAnsi="Times New Roman" w:cs="Times New Roman"/>
        </w:rPr>
        <w:t xml:space="preserve"> </w:t>
      </w:r>
      <w:r w:rsidR="007B6C7C" w:rsidRPr="007B6C7C">
        <w:rPr>
          <w:rFonts w:ascii="Times New Roman" w:hAnsi="Times New Roman" w:cs="Times New Roman"/>
        </w:rPr>
        <w:t>w polskich sądach powszechnych. W związku</w:t>
      </w:r>
      <w:r w:rsidR="007B6C7C">
        <w:rPr>
          <w:rFonts w:ascii="Times New Roman" w:hAnsi="Times New Roman" w:cs="Times New Roman"/>
        </w:rPr>
        <w:t xml:space="preserve"> </w:t>
      </w:r>
      <w:r w:rsidR="007B6C7C" w:rsidRPr="007B6C7C">
        <w:rPr>
          <w:rFonts w:ascii="Times New Roman" w:hAnsi="Times New Roman" w:cs="Times New Roman"/>
        </w:rPr>
        <w:t>z tym w dniu 8 kwietnia b</w:t>
      </w:r>
      <w:r w:rsidR="007B6C7C">
        <w:rPr>
          <w:rFonts w:ascii="Times New Roman" w:hAnsi="Times New Roman" w:cs="Times New Roman"/>
        </w:rPr>
        <w:t xml:space="preserve">r. </w:t>
      </w:r>
      <w:r w:rsidR="007B6C7C" w:rsidRPr="007B6C7C">
        <w:rPr>
          <w:rFonts w:ascii="Times New Roman" w:hAnsi="Times New Roman" w:cs="Times New Roman"/>
        </w:rPr>
        <w:t>Komisja Skarg, Wniosków i Petycji</w:t>
      </w:r>
      <w:r w:rsidR="007B6C7C">
        <w:rPr>
          <w:rFonts w:ascii="Times New Roman" w:hAnsi="Times New Roman" w:cs="Times New Roman"/>
        </w:rPr>
        <w:t xml:space="preserve"> </w:t>
      </w:r>
      <w:r w:rsidR="007B6C7C" w:rsidRPr="007B6C7C">
        <w:rPr>
          <w:rFonts w:ascii="Times New Roman" w:hAnsi="Times New Roman" w:cs="Times New Roman"/>
        </w:rPr>
        <w:t>odbyła swoje posiedzenie.</w:t>
      </w:r>
      <w:r w:rsidR="007B6C7C">
        <w:rPr>
          <w:rFonts w:ascii="Times New Roman" w:hAnsi="Times New Roman" w:cs="Times New Roman"/>
        </w:rPr>
        <w:t xml:space="preserve"> </w:t>
      </w:r>
      <w:r w:rsidR="007B6C7C" w:rsidRPr="007B6C7C">
        <w:rPr>
          <w:rFonts w:ascii="Times New Roman" w:hAnsi="Times New Roman" w:cs="Times New Roman"/>
        </w:rPr>
        <w:t>W petycji wskazano, że tylko całościowe</w:t>
      </w:r>
      <w:r w:rsidR="007B6C7C">
        <w:rPr>
          <w:rFonts w:ascii="Times New Roman" w:hAnsi="Times New Roman" w:cs="Times New Roman"/>
        </w:rPr>
        <w:t xml:space="preserve"> </w:t>
      </w:r>
      <w:r w:rsidR="007B6C7C" w:rsidRPr="007B6C7C">
        <w:rPr>
          <w:rFonts w:ascii="Times New Roman" w:hAnsi="Times New Roman" w:cs="Times New Roman"/>
        </w:rPr>
        <w:t>rozwiązanie sanacyjne pozwoli przywrócić</w:t>
      </w:r>
      <w:r w:rsidR="007B6C7C">
        <w:rPr>
          <w:rFonts w:ascii="Times New Roman" w:hAnsi="Times New Roman" w:cs="Times New Roman"/>
        </w:rPr>
        <w:t xml:space="preserve"> </w:t>
      </w:r>
      <w:r w:rsidR="007B6C7C" w:rsidRPr="007B6C7C">
        <w:rPr>
          <w:rFonts w:ascii="Times New Roman" w:hAnsi="Times New Roman" w:cs="Times New Roman"/>
        </w:rPr>
        <w:t>sprawność wymiaru sprawiedliwości.</w:t>
      </w:r>
      <w:r w:rsidR="007B6C7C">
        <w:rPr>
          <w:rFonts w:ascii="Times New Roman" w:hAnsi="Times New Roman" w:cs="Times New Roman"/>
        </w:rPr>
        <w:t xml:space="preserve"> </w:t>
      </w:r>
      <w:r w:rsidR="007B6C7C" w:rsidRPr="007B6C7C">
        <w:rPr>
          <w:rFonts w:ascii="Times New Roman" w:hAnsi="Times New Roman" w:cs="Times New Roman"/>
        </w:rPr>
        <w:t>Natomiast jakiekolwiek próby</w:t>
      </w:r>
      <w:r w:rsidR="007B6C7C">
        <w:rPr>
          <w:rFonts w:ascii="Times New Roman" w:hAnsi="Times New Roman" w:cs="Times New Roman"/>
        </w:rPr>
        <w:t xml:space="preserve"> </w:t>
      </w:r>
      <w:r w:rsidR="007B6C7C" w:rsidRPr="007B6C7C">
        <w:rPr>
          <w:rFonts w:ascii="Times New Roman" w:hAnsi="Times New Roman" w:cs="Times New Roman"/>
        </w:rPr>
        <w:t>rozliczania sędziów za błędy popełnione</w:t>
      </w:r>
      <w:r w:rsidR="007B6C7C">
        <w:rPr>
          <w:rFonts w:ascii="Times New Roman" w:hAnsi="Times New Roman" w:cs="Times New Roman"/>
        </w:rPr>
        <w:t xml:space="preserve"> </w:t>
      </w:r>
      <w:r w:rsidR="007B6C7C" w:rsidRPr="007B6C7C">
        <w:rPr>
          <w:rFonts w:ascii="Times New Roman" w:hAnsi="Times New Roman" w:cs="Times New Roman"/>
        </w:rPr>
        <w:t>przez władze podczas uchwalania</w:t>
      </w:r>
      <w:r w:rsidR="007B6C7C">
        <w:rPr>
          <w:rFonts w:ascii="Times New Roman" w:hAnsi="Times New Roman" w:cs="Times New Roman"/>
        </w:rPr>
        <w:t xml:space="preserve"> </w:t>
      </w:r>
      <w:r w:rsidR="007B6C7C" w:rsidRPr="007B6C7C">
        <w:rPr>
          <w:rFonts w:ascii="Times New Roman" w:hAnsi="Times New Roman" w:cs="Times New Roman"/>
        </w:rPr>
        <w:t>regulacji ustrojowych sądownictwa,</w:t>
      </w:r>
      <w:r w:rsidR="007B6C7C">
        <w:rPr>
          <w:rFonts w:ascii="Times New Roman" w:hAnsi="Times New Roman" w:cs="Times New Roman"/>
        </w:rPr>
        <w:t xml:space="preserve"> </w:t>
      </w:r>
      <w:r w:rsidR="007B6C7C" w:rsidRPr="007B6C7C">
        <w:rPr>
          <w:rFonts w:ascii="Times New Roman" w:hAnsi="Times New Roman" w:cs="Times New Roman"/>
        </w:rPr>
        <w:t>w ramach tego usuwania sędziów w Polsce</w:t>
      </w:r>
      <w:r w:rsidR="007B6C7C">
        <w:rPr>
          <w:rFonts w:ascii="Times New Roman" w:hAnsi="Times New Roman" w:cs="Times New Roman"/>
        </w:rPr>
        <w:t xml:space="preserve"> </w:t>
      </w:r>
      <w:r w:rsidR="007B6C7C" w:rsidRPr="007B6C7C">
        <w:rPr>
          <w:rFonts w:ascii="Times New Roman" w:hAnsi="Times New Roman" w:cs="Times New Roman"/>
        </w:rPr>
        <w:t>lub</w:t>
      </w:r>
      <w:r w:rsidR="007B6C7C">
        <w:rPr>
          <w:rFonts w:ascii="Times New Roman" w:hAnsi="Times New Roman" w:cs="Times New Roman"/>
        </w:rPr>
        <w:t> </w:t>
      </w:r>
      <w:r w:rsidR="007B6C7C" w:rsidRPr="007B6C7C">
        <w:rPr>
          <w:rFonts w:ascii="Times New Roman" w:hAnsi="Times New Roman" w:cs="Times New Roman"/>
        </w:rPr>
        <w:t>ich degradowania, doprowadzą</w:t>
      </w:r>
      <w:r w:rsidR="007B6C7C">
        <w:rPr>
          <w:rFonts w:ascii="Times New Roman" w:hAnsi="Times New Roman" w:cs="Times New Roman"/>
        </w:rPr>
        <w:t xml:space="preserve"> </w:t>
      </w:r>
      <w:r w:rsidR="007B6C7C" w:rsidRPr="007B6C7C">
        <w:rPr>
          <w:rFonts w:ascii="Times New Roman" w:hAnsi="Times New Roman" w:cs="Times New Roman"/>
        </w:rPr>
        <w:t>do zapaści wymiaru sprawiedliwości.</w:t>
      </w:r>
      <w:r w:rsidR="007B6C7C">
        <w:rPr>
          <w:rFonts w:ascii="Times New Roman" w:hAnsi="Times New Roman" w:cs="Times New Roman"/>
        </w:rPr>
        <w:t xml:space="preserve"> </w:t>
      </w:r>
      <w:r w:rsidR="007B6C7C" w:rsidRPr="007B6C7C">
        <w:rPr>
          <w:rFonts w:ascii="Times New Roman" w:hAnsi="Times New Roman" w:cs="Times New Roman"/>
        </w:rPr>
        <w:t>Podczas posiedzenia Komisja stwierdziła</w:t>
      </w:r>
      <w:r w:rsidR="007B6C7C">
        <w:rPr>
          <w:rFonts w:ascii="Times New Roman" w:hAnsi="Times New Roman" w:cs="Times New Roman"/>
        </w:rPr>
        <w:t xml:space="preserve"> </w:t>
      </w:r>
      <w:r w:rsidR="007B6C7C" w:rsidRPr="007B6C7C">
        <w:rPr>
          <w:rFonts w:ascii="Times New Roman" w:hAnsi="Times New Roman" w:cs="Times New Roman"/>
        </w:rPr>
        <w:t>jednogłośnie, że wniesiona petycja</w:t>
      </w:r>
      <w:r w:rsidR="007B6C7C">
        <w:rPr>
          <w:rFonts w:ascii="Times New Roman" w:hAnsi="Times New Roman" w:cs="Times New Roman"/>
        </w:rPr>
        <w:t xml:space="preserve"> </w:t>
      </w:r>
      <w:r w:rsidR="007B6C7C" w:rsidRPr="007B6C7C">
        <w:rPr>
          <w:rFonts w:ascii="Times New Roman" w:hAnsi="Times New Roman" w:cs="Times New Roman"/>
        </w:rPr>
        <w:t>nie zasługuje na uwzględnienie. Zgodnie</w:t>
      </w:r>
      <w:r w:rsidR="007B6C7C">
        <w:rPr>
          <w:rFonts w:ascii="Times New Roman" w:hAnsi="Times New Roman" w:cs="Times New Roman"/>
        </w:rPr>
        <w:t xml:space="preserve"> </w:t>
      </w:r>
      <w:r w:rsidR="007B6C7C" w:rsidRPr="007B6C7C">
        <w:rPr>
          <w:rFonts w:ascii="Times New Roman" w:hAnsi="Times New Roman" w:cs="Times New Roman"/>
        </w:rPr>
        <w:t xml:space="preserve">z definicją określoną w </w:t>
      </w:r>
      <w:r w:rsidR="007B6C7C">
        <w:rPr>
          <w:rFonts w:ascii="Times New Roman" w:hAnsi="Times New Roman" w:cs="Times New Roman"/>
        </w:rPr>
        <w:t>art.</w:t>
      </w:r>
      <w:r w:rsidR="007B6C7C" w:rsidRPr="007B6C7C">
        <w:rPr>
          <w:rFonts w:ascii="Times New Roman" w:hAnsi="Times New Roman" w:cs="Times New Roman"/>
        </w:rPr>
        <w:t xml:space="preserve"> 2 ust</w:t>
      </w:r>
      <w:r w:rsidR="007B6C7C">
        <w:rPr>
          <w:rFonts w:ascii="Times New Roman" w:hAnsi="Times New Roman" w:cs="Times New Roman"/>
        </w:rPr>
        <w:t>.</w:t>
      </w:r>
      <w:r w:rsidR="007B6C7C" w:rsidRPr="007B6C7C">
        <w:rPr>
          <w:rFonts w:ascii="Times New Roman" w:hAnsi="Times New Roman" w:cs="Times New Roman"/>
        </w:rPr>
        <w:t xml:space="preserve"> 3</w:t>
      </w:r>
      <w:r w:rsidR="007B6C7C">
        <w:rPr>
          <w:rFonts w:ascii="Times New Roman" w:hAnsi="Times New Roman" w:cs="Times New Roman"/>
        </w:rPr>
        <w:t xml:space="preserve"> </w:t>
      </w:r>
      <w:r w:rsidR="007B6C7C" w:rsidRPr="007B6C7C">
        <w:rPr>
          <w:rFonts w:ascii="Times New Roman" w:hAnsi="Times New Roman" w:cs="Times New Roman"/>
        </w:rPr>
        <w:t>ustawy z dnia 11 lipca</w:t>
      </w:r>
      <w:r w:rsidR="007B6C7C">
        <w:rPr>
          <w:rFonts w:ascii="Times New Roman" w:hAnsi="Times New Roman" w:cs="Times New Roman"/>
        </w:rPr>
        <w:t xml:space="preserve"> </w:t>
      </w:r>
      <w:r w:rsidR="007B6C7C" w:rsidRPr="007B6C7C">
        <w:rPr>
          <w:rFonts w:ascii="Times New Roman" w:hAnsi="Times New Roman" w:cs="Times New Roman"/>
        </w:rPr>
        <w:t>2014 roku o petycjach</w:t>
      </w:r>
      <w:r w:rsidR="007B6C7C">
        <w:rPr>
          <w:rFonts w:ascii="Times New Roman" w:hAnsi="Times New Roman" w:cs="Times New Roman"/>
        </w:rPr>
        <w:t xml:space="preserve"> </w:t>
      </w:r>
      <w:r w:rsidR="007B6C7C" w:rsidRPr="007B6C7C">
        <w:rPr>
          <w:rFonts w:ascii="Times New Roman" w:hAnsi="Times New Roman" w:cs="Times New Roman"/>
        </w:rPr>
        <w:t>(Dz</w:t>
      </w:r>
      <w:r w:rsidR="007B6C7C">
        <w:rPr>
          <w:rFonts w:ascii="Times New Roman" w:hAnsi="Times New Roman" w:cs="Times New Roman"/>
        </w:rPr>
        <w:t>.</w:t>
      </w:r>
      <w:r w:rsidR="007B6C7C" w:rsidRPr="007B6C7C">
        <w:rPr>
          <w:rFonts w:ascii="Times New Roman" w:hAnsi="Times New Roman" w:cs="Times New Roman"/>
        </w:rPr>
        <w:t>U</w:t>
      </w:r>
      <w:r w:rsidR="007B6C7C">
        <w:rPr>
          <w:rFonts w:ascii="Times New Roman" w:hAnsi="Times New Roman" w:cs="Times New Roman"/>
        </w:rPr>
        <w:t xml:space="preserve"> </w:t>
      </w:r>
      <w:r w:rsidR="007B6C7C" w:rsidRPr="007B6C7C">
        <w:rPr>
          <w:rFonts w:ascii="Times New Roman" w:hAnsi="Times New Roman" w:cs="Times New Roman"/>
        </w:rPr>
        <w:t>z 2018 roku poz</w:t>
      </w:r>
      <w:r w:rsidR="007B6C7C">
        <w:rPr>
          <w:rFonts w:ascii="Times New Roman" w:hAnsi="Times New Roman" w:cs="Times New Roman"/>
        </w:rPr>
        <w:t>.</w:t>
      </w:r>
      <w:r w:rsidR="007B6C7C" w:rsidRPr="007B6C7C">
        <w:rPr>
          <w:rFonts w:ascii="Times New Roman" w:hAnsi="Times New Roman" w:cs="Times New Roman"/>
        </w:rPr>
        <w:t xml:space="preserve"> 870)</w:t>
      </w:r>
      <w:r w:rsidR="007B6C7C">
        <w:rPr>
          <w:rFonts w:ascii="Times New Roman" w:hAnsi="Times New Roman" w:cs="Times New Roman"/>
        </w:rPr>
        <w:t xml:space="preserve"> </w:t>
      </w:r>
      <w:r w:rsidR="007B6C7C" w:rsidRPr="007B6C7C">
        <w:rPr>
          <w:rFonts w:ascii="Times New Roman" w:hAnsi="Times New Roman" w:cs="Times New Roman"/>
        </w:rPr>
        <w:t>przedmiotem petycji może być "żądanie,</w:t>
      </w:r>
      <w:r w:rsidR="007B6C7C">
        <w:rPr>
          <w:rFonts w:ascii="Times New Roman" w:hAnsi="Times New Roman" w:cs="Times New Roman"/>
        </w:rPr>
        <w:t xml:space="preserve"> </w:t>
      </w:r>
      <w:r w:rsidR="007B6C7C" w:rsidRPr="007B6C7C">
        <w:rPr>
          <w:rFonts w:ascii="Times New Roman" w:hAnsi="Times New Roman" w:cs="Times New Roman"/>
        </w:rPr>
        <w:t>w szczególności, zmiany przepisów prawa,</w:t>
      </w:r>
      <w:r w:rsidR="007B6C7C">
        <w:rPr>
          <w:rFonts w:ascii="Times New Roman" w:hAnsi="Times New Roman" w:cs="Times New Roman"/>
        </w:rPr>
        <w:t xml:space="preserve"> </w:t>
      </w:r>
      <w:r w:rsidR="007B6C7C" w:rsidRPr="007B6C7C">
        <w:rPr>
          <w:rFonts w:ascii="Times New Roman" w:hAnsi="Times New Roman" w:cs="Times New Roman"/>
        </w:rPr>
        <w:t>podjęcia rozstrzygnięcia lub innego</w:t>
      </w:r>
      <w:r w:rsidR="007B6C7C">
        <w:rPr>
          <w:rFonts w:ascii="Times New Roman" w:hAnsi="Times New Roman" w:cs="Times New Roman"/>
        </w:rPr>
        <w:t xml:space="preserve"> </w:t>
      </w:r>
      <w:r w:rsidR="007B6C7C" w:rsidRPr="007B6C7C">
        <w:rPr>
          <w:rFonts w:ascii="Times New Roman" w:hAnsi="Times New Roman" w:cs="Times New Roman"/>
        </w:rPr>
        <w:t>działania w sprawie dotyczącej podmiotu</w:t>
      </w:r>
      <w:r w:rsidR="007B6C7C">
        <w:rPr>
          <w:rFonts w:ascii="Times New Roman" w:hAnsi="Times New Roman" w:cs="Times New Roman"/>
        </w:rPr>
        <w:t xml:space="preserve"> </w:t>
      </w:r>
      <w:r w:rsidR="007B6C7C" w:rsidRPr="007B6C7C">
        <w:rPr>
          <w:rFonts w:ascii="Times New Roman" w:hAnsi="Times New Roman" w:cs="Times New Roman"/>
        </w:rPr>
        <w:t>wnoszącego petycję, życia zbiorowego lub</w:t>
      </w:r>
      <w:r w:rsidR="007B6C7C">
        <w:rPr>
          <w:rFonts w:ascii="Times New Roman" w:hAnsi="Times New Roman" w:cs="Times New Roman"/>
        </w:rPr>
        <w:t xml:space="preserve"> </w:t>
      </w:r>
      <w:r w:rsidR="007B6C7C" w:rsidRPr="007B6C7C">
        <w:rPr>
          <w:rFonts w:ascii="Times New Roman" w:hAnsi="Times New Roman" w:cs="Times New Roman"/>
        </w:rPr>
        <w:t>wartości wymagających szczególnej obrony,</w:t>
      </w:r>
      <w:r w:rsidR="007B6C7C">
        <w:rPr>
          <w:rFonts w:ascii="Times New Roman" w:hAnsi="Times New Roman" w:cs="Times New Roman"/>
        </w:rPr>
        <w:t xml:space="preserve"> </w:t>
      </w:r>
      <w:r w:rsidR="007B6C7C" w:rsidRPr="007B6C7C">
        <w:rPr>
          <w:rFonts w:ascii="Times New Roman" w:hAnsi="Times New Roman" w:cs="Times New Roman"/>
        </w:rPr>
        <w:t>ochrony w imię dobra wspólnego,</w:t>
      </w:r>
      <w:r w:rsidR="007B6C7C">
        <w:rPr>
          <w:rFonts w:ascii="Times New Roman" w:hAnsi="Times New Roman" w:cs="Times New Roman"/>
        </w:rPr>
        <w:t xml:space="preserve"> </w:t>
      </w:r>
      <w:r w:rsidR="007B6C7C" w:rsidRPr="007B6C7C">
        <w:rPr>
          <w:rFonts w:ascii="Times New Roman" w:hAnsi="Times New Roman" w:cs="Times New Roman"/>
        </w:rPr>
        <w:t>mieszczących się w zakresie</w:t>
      </w:r>
      <w:r w:rsidR="007B6C7C">
        <w:rPr>
          <w:rFonts w:ascii="Times New Roman" w:hAnsi="Times New Roman" w:cs="Times New Roman"/>
        </w:rPr>
        <w:t xml:space="preserve"> </w:t>
      </w:r>
      <w:r w:rsidR="007B6C7C" w:rsidRPr="007B6C7C">
        <w:rPr>
          <w:rFonts w:ascii="Times New Roman" w:hAnsi="Times New Roman" w:cs="Times New Roman"/>
        </w:rPr>
        <w:t>zadań i kompetencji adresata petycji".</w:t>
      </w:r>
      <w:r w:rsidR="007B6C7C">
        <w:rPr>
          <w:rFonts w:ascii="Times New Roman" w:hAnsi="Times New Roman" w:cs="Times New Roman"/>
        </w:rPr>
        <w:t xml:space="preserve"> </w:t>
      </w:r>
      <w:r w:rsidR="007B6C7C" w:rsidRPr="007B6C7C">
        <w:rPr>
          <w:rFonts w:ascii="Times New Roman" w:hAnsi="Times New Roman" w:cs="Times New Roman"/>
        </w:rPr>
        <w:t>Nawiązując do przytoczonego przepisu,</w:t>
      </w:r>
      <w:r w:rsidR="007B6C7C">
        <w:rPr>
          <w:rFonts w:ascii="Times New Roman" w:hAnsi="Times New Roman" w:cs="Times New Roman"/>
        </w:rPr>
        <w:t xml:space="preserve"> </w:t>
      </w:r>
      <w:r w:rsidR="007B6C7C" w:rsidRPr="007B6C7C">
        <w:rPr>
          <w:rFonts w:ascii="Times New Roman" w:hAnsi="Times New Roman" w:cs="Times New Roman"/>
        </w:rPr>
        <w:t>można stwierdzić, że istotą petycji</w:t>
      </w:r>
      <w:r w:rsidR="007B6C7C">
        <w:rPr>
          <w:rFonts w:ascii="Times New Roman" w:hAnsi="Times New Roman" w:cs="Times New Roman"/>
        </w:rPr>
        <w:t xml:space="preserve"> </w:t>
      </w:r>
      <w:r w:rsidR="007B6C7C" w:rsidRPr="007B6C7C">
        <w:rPr>
          <w:rFonts w:ascii="Times New Roman" w:hAnsi="Times New Roman" w:cs="Times New Roman"/>
        </w:rPr>
        <w:t>jest żądanie podjęcia przez organ</w:t>
      </w:r>
      <w:r w:rsidR="007B6C7C">
        <w:rPr>
          <w:rFonts w:ascii="Times New Roman" w:hAnsi="Times New Roman" w:cs="Times New Roman"/>
        </w:rPr>
        <w:t xml:space="preserve"> </w:t>
      </w:r>
      <w:r w:rsidR="007B6C7C" w:rsidRPr="007B6C7C">
        <w:rPr>
          <w:rFonts w:ascii="Times New Roman" w:hAnsi="Times New Roman" w:cs="Times New Roman"/>
        </w:rPr>
        <w:t>władzy publicznej określonego działania,</w:t>
      </w:r>
      <w:r w:rsidR="007B6C7C">
        <w:rPr>
          <w:rFonts w:ascii="Times New Roman" w:hAnsi="Times New Roman" w:cs="Times New Roman"/>
        </w:rPr>
        <w:t xml:space="preserve"> </w:t>
      </w:r>
      <w:r w:rsidR="007B6C7C" w:rsidRPr="007B6C7C">
        <w:rPr>
          <w:rFonts w:ascii="Times New Roman" w:hAnsi="Times New Roman" w:cs="Times New Roman"/>
        </w:rPr>
        <w:t>ale w granicach zadań i kompetencji</w:t>
      </w:r>
      <w:r w:rsidR="007B6C7C">
        <w:rPr>
          <w:rFonts w:ascii="Times New Roman" w:hAnsi="Times New Roman" w:cs="Times New Roman"/>
        </w:rPr>
        <w:t xml:space="preserve"> </w:t>
      </w:r>
      <w:r w:rsidR="007B6C7C" w:rsidRPr="007B6C7C">
        <w:rPr>
          <w:rFonts w:ascii="Times New Roman" w:hAnsi="Times New Roman" w:cs="Times New Roman"/>
        </w:rPr>
        <w:t>tego organu. Podsumowując,</w:t>
      </w:r>
      <w:r w:rsidR="007B6C7C">
        <w:rPr>
          <w:rFonts w:ascii="Times New Roman" w:hAnsi="Times New Roman" w:cs="Times New Roman"/>
        </w:rPr>
        <w:t xml:space="preserve"> </w:t>
      </w:r>
      <w:r w:rsidR="007B6C7C" w:rsidRPr="007B6C7C">
        <w:rPr>
          <w:rFonts w:ascii="Times New Roman" w:hAnsi="Times New Roman" w:cs="Times New Roman"/>
        </w:rPr>
        <w:t>Komisja Skarg, Wniosków i Petycj</w:t>
      </w:r>
      <w:r w:rsidR="007B6C7C">
        <w:rPr>
          <w:rFonts w:ascii="Times New Roman" w:hAnsi="Times New Roman" w:cs="Times New Roman"/>
        </w:rPr>
        <w:t xml:space="preserve">i </w:t>
      </w:r>
      <w:r w:rsidR="007B6C7C" w:rsidRPr="007B6C7C">
        <w:rPr>
          <w:rFonts w:ascii="Times New Roman" w:hAnsi="Times New Roman" w:cs="Times New Roman"/>
        </w:rPr>
        <w:t>wnosi o</w:t>
      </w:r>
      <w:r w:rsidR="007B6C7C">
        <w:rPr>
          <w:rFonts w:ascii="Times New Roman" w:hAnsi="Times New Roman" w:cs="Times New Roman"/>
        </w:rPr>
        <w:t> </w:t>
      </w:r>
      <w:r w:rsidR="007B6C7C" w:rsidRPr="007B6C7C">
        <w:rPr>
          <w:rFonts w:ascii="Times New Roman" w:hAnsi="Times New Roman" w:cs="Times New Roman"/>
        </w:rPr>
        <w:t>pozostawienie petycji bez</w:t>
      </w:r>
      <w:r w:rsidR="007B6C7C">
        <w:rPr>
          <w:rFonts w:ascii="Times New Roman" w:hAnsi="Times New Roman" w:cs="Times New Roman"/>
        </w:rPr>
        <w:t xml:space="preserve"> </w:t>
      </w:r>
      <w:r w:rsidR="007B6C7C" w:rsidRPr="007B6C7C">
        <w:rPr>
          <w:rFonts w:ascii="Times New Roman" w:hAnsi="Times New Roman" w:cs="Times New Roman"/>
        </w:rPr>
        <w:t>rozpatrzenia, ponieważ Rada Gminy</w:t>
      </w:r>
      <w:r w:rsidR="007B6C7C">
        <w:rPr>
          <w:rFonts w:ascii="Times New Roman" w:hAnsi="Times New Roman" w:cs="Times New Roman"/>
        </w:rPr>
        <w:t xml:space="preserve"> </w:t>
      </w:r>
      <w:r w:rsidR="007B6C7C" w:rsidRPr="007B6C7C">
        <w:rPr>
          <w:rFonts w:ascii="Times New Roman" w:hAnsi="Times New Roman" w:cs="Times New Roman"/>
        </w:rPr>
        <w:t>nie posiada kompetencji do</w:t>
      </w:r>
      <w:r w:rsidR="007B6C7C">
        <w:rPr>
          <w:rFonts w:ascii="Times New Roman" w:hAnsi="Times New Roman" w:cs="Times New Roman"/>
        </w:rPr>
        <w:t> </w:t>
      </w:r>
      <w:r w:rsidR="007B6C7C" w:rsidRPr="007B6C7C">
        <w:rPr>
          <w:rFonts w:ascii="Times New Roman" w:hAnsi="Times New Roman" w:cs="Times New Roman"/>
        </w:rPr>
        <w:t>dokonywania</w:t>
      </w:r>
      <w:r w:rsidR="007B6C7C">
        <w:rPr>
          <w:rFonts w:ascii="Times New Roman" w:hAnsi="Times New Roman" w:cs="Times New Roman"/>
        </w:rPr>
        <w:t xml:space="preserve"> </w:t>
      </w:r>
      <w:r w:rsidR="007B6C7C" w:rsidRPr="007B6C7C">
        <w:rPr>
          <w:rFonts w:ascii="Times New Roman" w:hAnsi="Times New Roman" w:cs="Times New Roman"/>
        </w:rPr>
        <w:t>oceny czy powołanie na stanowiska sędziów</w:t>
      </w:r>
      <w:r w:rsidR="007B6C7C">
        <w:rPr>
          <w:rFonts w:ascii="Times New Roman" w:hAnsi="Times New Roman" w:cs="Times New Roman"/>
        </w:rPr>
        <w:t xml:space="preserve"> </w:t>
      </w:r>
      <w:r w:rsidR="007B6C7C" w:rsidRPr="007B6C7C">
        <w:rPr>
          <w:rFonts w:ascii="Times New Roman" w:hAnsi="Times New Roman" w:cs="Times New Roman"/>
        </w:rPr>
        <w:t>były zgodne z Konstytucją. Nie</w:t>
      </w:r>
      <w:r w:rsidR="007B6C7C">
        <w:rPr>
          <w:rFonts w:ascii="Times New Roman" w:hAnsi="Times New Roman" w:cs="Times New Roman"/>
        </w:rPr>
        <w:t> </w:t>
      </w:r>
      <w:r w:rsidR="007B6C7C" w:rsidRPr="007B6C7C">
        <w:rPr>
          <w:rFonts w:ascii="Times New Roman" w:hAnsi="Times New Roman" w:cs="Times New Roman"/>
        </w:rPr>
        <w:t>ma</w:t>
      </w:r>
      <w:r w:rsidR="007B6C7C">
        <w:rPr>
          <w:rFonts w:ascii="Times New Roman" w:hAnsi="Times New Roman" w:cs="Times New Roman"/>
        </w:rPr>
        <w:t xml:space="preserve"> </w:t>
      </w:r>
      <w:r w:rsidR="007B6C7C" w:rsidRPr="007B6C7C">
        <w:rPr>
          <w:rFonts w:ascii="Times New Roman" w:hAnsi="Times New Roman" w:cs="Times New Roman"/>
        </w:rPr>
        <w:t>również kompetencji do oceny</w:t>
      </w:r>
      <w:r w:rsidR="007B6C7C">
        <w:rPr>
          <w:rFonts w:ascii="Times New Roman" w:hAnsi="Times New Roman" w:cs="Times New Roman"/>
        </w:rPr>
        <w:t xml:space="preserve"> </w:t>
      </w:r>
      <w:r w:rsidR="007B6C7C" w:rsidRPr="007B6C7C">
        <w:rPr>
          <w:rFonts w:ascii="Times New Roman" w:hAnsi="Times New Roman" w:cs="Times New Roman"/>
        </w:rPr>
        <w:t>czy ustawa kwestionująca wykonane</w:t>
      </w:r>
      <w:r w:rsidR="007B6C7C">
        <w:rPr>
          <w:rFonts w:ascii="Times New Roman" w:hAnsi="Times New Roman" w:cs="Times New Roman"/>
        </w:rPr>
        <w:t xml:space="preserve"> </w:t>
      </w:r>
      <w:r w:rsidR="007B6C7C" w:rsidRPr="007B6C7C">
        <w:rPr>
          <w:rFonts w:ascii="Times New Roman" w:hAnsi="Times New Roman" w:cs="Times New Roman"/>
        </w:rPr>
        <w:t>przez Prezydenta RP nominacje sędziowskie</w:t>
      </w:r>
      <w:r w:rsidR="007B6C7C">
        <w:rPr>
          <w:rFonts w:ascii="Times New Roman" w:hAnsi="Times New Roman" w:cs="Times New Roman"/>
        </w:rPr>
        <w:t xml:space="preserve"> są</w:t>
      </w:r>
      <w:r w:rsidR="007B6C7C" w:rsidRPr="007B6C7C">
        <w:rPr>
          <w:rFonts w:ascii="Times New Roman" w:hAnsi="Times New Roman" w:cs="Times New Roman"/>
        </w:rPr>
        <w:t xml:space="preserve"> zgodn</w:t>
      </w:r>
      <w:r w:rsidR="007B6C7C">
        <w:rPr>
          <w:rFonts w:ascii="Times New Roman" w:hAnsi="Times New Roman" w:cs="Times New Roman"/>
        </w:rPr>
        <w:t>e</w:t>
      </w:r>
      <w:r w:rsidR="007B6C7C" w:rsidRPr="007B6C7C">
        <w:rPr>
          <w:rFonts w:ascii="Times New Roman" w:hAnsi="Times New Roman" w:cs="Times New Roman"/>
        </w:rPr>
        <w:t xml:space="preserve"> z Konstytucją.</w:t>
      </w:r>
      <w:r w:rsidR="007B6C7C">
        <w:rPr>
          <w:rFonts w:ascii="Times New Roman" w:hAnsi="Times New Roman" w:cs="Times New Roman"/>
        </w:rPr>
        <w:t xml:space="preserve"> </w:t>
      </w:r>
      <w:r w:rsidR="007B6C7C" w:rsidRPr="007B6C7C">
        <w:rPr>
          <w:rFonts w:ascii="Times New Roman" w:hAnsi="Times New Roman" w:cs="Times New Roman"/>
        </w:rPr>
        <w:t>Obowiązujące przepisy prawa</w:t>
      </w:r>
      <w:r w:rsidR="007B6C7C">
        <w:rPr>
          <w:rFonts w:ascii="Times New Roman" w:hAnsi="Times New Roman" w:cs="Times New Roman"/>
        </w:rPr>
        <w:t xml:space="preserve"> </w:t>
      </w:r>
      <w:r w:rsidR="007B6C7C" w:rsidRPr="007B6C7C">
        <w:rPr>
          <w:rFonts w:ascii="Times New Roman" w:hAnsi="Times New Roman" w:cs="Times New Roman"/>
        </w:rPr>
        <w:t>nie przyznają organom samorządu</w:t>
      </w:r>
      <w:r w:rsidR="007B6C7C">
        <w:rPr>
          <w:rFonts w:ascii="Times New Roman" w:hAnsi="Times New Roman" w:cs="Times New Roman"/>
        </w:rPr>
        <w:t xml:space="preserve"> </w:t>
      </w:r>
      <w:r w:rsidR="007B6C7C" w:rsidRPr="007B6C7C">
        <w:rPr>
          <w:rFonts w:ascii="Times New Roman" w:hAnsi="Times New Roman" w:cs="Times New Roman"/>
        </w:rPr>
        <w:t>terytorialnego prawa do decydowania o tym,</w:t>
      </w:r>
      <w:r w:rsidR="007B6C7C">
        <w:rPr>
          <w:rFonts w:ascii="Times New Roman" w:hAnsi="Times New Roman" w:cs="Times New Roman"/>
        </w:rPr>
        <w:t xml:space="preserve"> </w:t>
      </w:r>
      <w:r w:rsidR="007B6C7C" w:rsidRPr="007B6C7C">
        <w:rPr>
          <w:rFonts w:ascii="Times New Roman" w:hAnsi="Times New Roman" w:cs="Times New Roman"/>
        </w:rPr>
        <w:t>w jaki sposób należy</w:t>
      </w:r>
      <w:r w:rsidR="007B6C7C">
        <w:rPr>
          <w:rFonts w:ascii="Times New Roman" w:hAnsi="Times New Roman" w:cs="Times New Roman"/>
        </w:rPr>
        <w:t xml:space="preserve"> </w:t>
      </w:r>
      <w:r w:rsidR="007B6C7C" w:rsidRPr="007B6C7C">
        <w:rPr>
          <w:rFonts w:ascii="Times New Roman" w:hAnsi="Times New Roman" w:cs="Times New Roman"/>
        </w:rPr>
        <w:t>powoływać sędziów.</w:t>
      </w:r>
    </w:p>
    <w:p w14:paraId="22A197BF" w14:textId="4A548D49" w:rsidR="00020A6C" w:rsidRPr="008D3BFC" w:rsidRDefault="00020A6C" w:rsidP="00020A6C">
      <w:pPr>
        <w:spacing w:line="276" w:lineRule="auto"/>
        <w:jc w:val="both"/>
        <w:textAlignment w:val="baseline"/>
        <w:rPr>
          <w:rFonts w:ascii="Times New Roman" w:hAnsi="Times New Roman" w:cs="Times New Roman"/>
        </w:rPr>
      </w:pPr>
      <w:r w:rsidRPr="008D3BFC">
        <w:rPr>
          <w:rFonts w:ascii="Times New Roman" w:hAnsi="Times New Roman" w:cs="Times New Roman"/>
        </w:rPr>
        <w:t>Przewodniczący Komisji Spraw Społecznych p. Artur Jakubek - poinformował, że Komisje Rady Gminy pozytywnie zaopiniowały projekt uchwały w sprawie</w:t>
      </w:r>
      <w:r w:rsidR="008D3BFC" w:rsidRPr="008D3BFC">
        <w:rPr>
          <w:rFonts w:ascii="Times New Roman" w:hAnsi="Times New Roman" w:cs="Times New Roman"/>
        </w:rPr>
        <w:t xml:space="preserve"> rozpatrzenia petycji dotyczącej obrony konstytucyjnej zasady niezawisłości i niezależności sędziów polskich</w:t>
      </w:r>
      <w:r w:rsidRPr="008D3BFC">
        <w:rPr>
          <w:rFonts w:ascii="Times New Roman" w:hAnsi="Times New Roman" w:cs="Times New Roman"/>
        </w:rPr>
        <w:t>.</w:t>
      </w:r>
    </w:p>
    <w:p w14:paraId="2C4739C2" w14:textId="6471388F" w:rsidR="00020A6C" w:rsidRPr="008D3BFC" w:rsidRDefault="00020A6C" w:rsidP="00020A6C">
      <w:pPr>
        <w:spacing w:line="276" w:lineRule="auto"/>
        <w:jc w:val="both"/>
        <w:textAlignment w:val="baseline"/>
        <w:rPr>
          <w:rFonts w:ascii="Times New Roman" w:hAnsi="Times New Roman" w:cs="Times New Roman"/>
        </w:rPr>
      </w:pPr>
      <w:r w:rsidRPr="008D3BFC">
        <w:rPr>
          <w:rFonts w:ascii="Times New Roman" w:hAnsi="Times New Roman" w:cs="Times New Roman"/>
        </w:rPr>
        <w:lastRenderedPageBreak/>
        <w:t>Rada Gminy przyjęła jednogłośnie uchwałę nr XIII/106/2025 w sprawie</w:t>
      </w:r>
      <w:r w:rsidR="008D3BFC" w:rsidRPr="008D3BFC">
        <w:rPr>
          <w:rFonts w:ascii="Times New Roman" w:hAnsi="Times New Roman" w:cs="Times New Roman"/>
        </w:rPr>
        <w:t xml:space="preserve"> rozpatrzenia petycji dotyczącej obrony konstytucyjnej zasady niezawisłości i niezależności sędziów polskich</w:t>
      </w:r>
      <w:r w:rsidRPr="008D3BFC">
        <w:rPr>
          <w:rFonts w:ascii="Times New Roman" w:hAnsi="Times New Roman" w:cs="Times New Roman"/>
        </w:rPr>
        <w:t xml:space="preserve">, stanowiącą załącznik nr </w:t>
      </w:r>
      <w:r w:rsidR="008D3BFC" w:rsidRPr="008D3BFC">
        <w:rPr>
          <w:rFonts w:ascii="Times New Roman" w:hAnsi="Times New Roman" w:cs="Times New Roman"/>
        </w:rPr>
        <w:t>1</w:t>
      </w:r>
      <w:r w:rsidR="0011631E">
        <w:rPr>
          <w:rFonts w:ascii="Times New Roman" w:hAnsi="Times New Roman" w:cs="Times New Roman"/>
        </w:rPr>
        <w:t>1</w:t>
      </w:r>
      <w:r w:rsidRPr="008D3BFC">
        <w:rPr>
          <w:rFonts w:ascii="Times New Roman" w:hAnsi="Times New Roman" w:cs="Times New Roman"/>
        </w:rPr>
        <w:t xml:space="preserve"> do protokołu. </w:t>
      </w:r>
    </w:p>
    <w:p w14:paraId="5D5A94D2" w14:textId="6A7194A8" w:rsidR="00CE619C" w:rsidRPr="003B3C35" w:rsidRDefault="00020A6C" w:rsidP="00A5349E">
      <w:pPr>
        <w:spacing w:line="276" w:lineRule="auto"/>
        <w:jc w:val="both"/>
        <w:rPr>
          <w:rFonts w:ascii="Times New Roman" w:hAnsi="Times New Roman" w:cs="Times New Roman"/>
        </w:rPr>
      </w:pPr>
      <w:r w:rsidRPr="008D3BFC">
        <w:rPr>
          <w:rFonts w:ascii="Times New Roman" w:hAnsi="Times New Roman" w:cs="Times New Roman"/>
        </w:rPr>
        <w:t xml:space="preserve">Wykaz imiennego głosowania stanowi załącznik nr </w:t>
      </w:r>
      <w:r w:rsidR="0011631E">
        <w:rPr>
          <w:rFonts w:ascii="Times New Roman" w:hAnsi="Times New Roman" w:cs="Times New Roman"/>
        </w:rPr>
        <w:t>12</w:t>
      </w:r>
      <w:r w:rsidRPr="008D3BFC">
        <w:rPr>
          <w:rFonts w:ascii="Times New Roman" w:hAnsi="Times New Roman" w:cs="Times New Roman"/>
        </w:rPr>
        <w:t xml:space="preserve"> do protokołu.</w:t>
      </w:r>
    </w:p>
    <w:p w14:paraId="0CE907F0" w14:textId="77777777" w:rsidR="00A5349E" w:rsidRPr="00877162" w:rsidRDefault="00A5349E" w:rsidP="00A5349E">
      <w:pPr>
        <w:spacing w:line="276" w:lineRule="auto"/>
        <w:jc w:val="both"/>
        <w:rPr>
          <w:rFonts w:ascii="Times New Roman" w:hAnsi="Times New Roman" w:cs="Times New Roman"/>
          <w:color w:val="4472C4" w:themeColor="accent1"/>
          <w:sz w:val="4"/>
          <w:szCs w:val="4"/>
        </w:rPr>
      </w:pPr>
    </w:p>
    <w:p w14:paraId="34A157BC" w14:textId="50CC6B2C" w:rsidR="00BE1739" w:rsidRDefault="00400545" w:rsidP="00DA339E">
      <w:pPr>
        <w:spacing w:line="276" w:lineRule="auto"/>
        <w:jc w:val="both"/>
        <w:rPr>
          <w:rFonts w:ascii="Times New Roman" w:hAnsi="Times New Roman" w:cs="Times New Roman"/>
          <w:b/>
          <w:bCs/>
          <w:u w:val="single"/>
        </w:rPr>
      </w:pPr>
      <w:r w:rsidRPr="0030357E">
        <w:rPr>
          <w:rFonts w:ascii="Times New Roman" w:hAnsi="Times New Roman" w:cs="Times New Roman"/>
          <w:b/>
          <w:bCs/>
          <w:u w:val="single"/>
        </w:rPr>
        <w:t xml:space="preserve">Punkt </w:t>
      </w:r>
      <w:r w:rsidR="00CE619C" w:rsidRPr="0030357E">
        <w:rPr>
          <w:rFonts w:ascii="Times New Roman" w:hAnsi="Times New Roman" w:cs="Times New Roman"/>
          <w:b/>
          <w:bCs/>
          <w:u w:val="single"/>
        </w:rPr>
        <w:t>8</w:t>
      </w:r>
      <w:r w:rsidRPr="0030357E">
        <w:rPr>
          <w:rFonts w:ascii="Times New Roman" w:hAnsi="Times New Roman" w:cs="Times New Roman"/>
          <w:b/>
          <w:bCs/>
          <w:u w:val="single"/>
        </w:rPr>
        <w:t xml:space="preserve"> - </w:t>
      </w:r>
      <w:r w:rsidR="0092351D" w:rsidRPr="0030357E">
        <w:rPr>
          <w:rFonts w:ascii="Times New Roman" w:hAnsi="Times New Roman" w:cs="Times New Roman"/>
          <w:b/>
          <w:bCs/>
          <w:u w:val="single"/>
        </w:rPr>
        <w:t>Wolne wnioski, pytania i informacje radnych i innych uczestników sesji.</w:t>
      </w:r>
    </w:p>
    <w:p w14:paraId="07509E1E" w14:textId="0CBCD0CC" w:rsidR="00E36471" w:rsidRDefault="00E36471" w:rsidP="00DA339E">
      <w:pPr>
        <w:spacing w:line="276" w:lineRule="auto"/>
        <w:jc w:val="both"/>
        <w:rPr>
          <w:rFonts w:ascii="Times New Roman" w:hAnsi="Times New Roman" w:cs="Times New Roman"/>
        </w:rPr>
      </w:pPr>
      <w:r w:rsidRPr="00E36471">
        <w:rPr>
          <w:rFonts w:ascii="Times New Roman" w:hAnsi="Times New Roman" w:cs="Times New Roman"/>
        </w:rPr>
        <w:t>Wicewojewoda Wielkopolski Jarosław Maciejewski – dziękując za zaproszenie opuścił obrady Rady Gminy.</w:t>
      </w:r>
    </w:p>
    <w:p w14:paraId="4EFF16C5" w14:textId="77777777" w:rsidR="00E36471" w:rsidRDefault="00E36471" w:rsidP="00E36471">
      <w:pPr>
        <w:spacing w:after="0" w:line="276" w:lineRule="auto"/>
        <w:jc w:val="both"/>
        <w:rPr>
          <w:rFonts w:ascii="Times New Roman" w:hAnsi="Times New Roman" w:cs="Times New Roman"/>
          <w:bCs/>
        </w:rPr>
      </w:pPr>
      <w:r w:rsidRPr="00E36471">
        <w:rPr>
          <w:rFonts w:ascii="Times New Roman" w:hAnsi="Times New Roman" w:cs="Times New Roman"/>
        </w:rPr>
        <w:t xml:space="preserve">Przewodniczący Rady Gminy Mirosław Jarocki – podziękował Wicewojewodzie za przybycie i przedstawienie informacji </w:t>
      </w:r>
      <w:r w:rsidRPr="00E36471">
        <w:rPr>
          <w:rFonts w:ascii="Times New Roman" w:hAnsi="Times New Roman" w:cs="Times New Roman"/>
          <w:bCs/>
        </w:rPr>
        <w:t>w zakresie programów i działań pomocowych dla samorządów.</w:t>
      </w:r>
      <w:r>
        <w:rPr>
          <w:rFonts w:ascii="Times New Roman" w:hAnsi="Times New Roman" w:cs="Times New Roman"/>
          <w:bCs/>
        </w:rPr>
        <w:t xml:space="preserve"> Ponadto poinformował radnych o złożonych w biurze Rady: </w:t>
      </w:r>
    </w:p>
    <w:p w14:paraId="1024B25D" w14:textId="6C165BAC" w:rsidR="00E36471" w:rsidRPr="00E36471" w:rsidRDefault="00E36471" w:rsidP="00E36471">
      <w:pPr>
        <w:spacing w:after="0" w:line="276" w:lineRule="auto"/>
        <w:jc w:val="both"/>
        <w:rPr>
          <w:rFonts w:ascii="Times New Roman" w:hAnsi="Times New Roman" w:cs="Times New Roman"/>
          <w:bCs/>
        </w:rPr>
      </w:pPr>
      <w:r>
        <w:rPr>
          <w:rFonts w:ascii="Times New Roman" w:hAnsi="Times New Roman" w:cs="Times New Roman"/>
          <w:bCs/>
        </w:rPr>
        <w:t xml:space="preserve">- </w:t>
      </w:r>
      <w:r w:rsidRPr="00E36471">
        <w:rPr>
          <w:rFonts w:ascii="Times New Roman" w:hAnsi="Times New Roman" w:cs="Times New Roman"/>
          <w:bCs/>
        </w:rPr>
        <w:t>ocen</w:t>
      </w:r>
      <w:r>
        <w:rPr>
          <w:rFonts w:ascii="Times New Roman" w:hAnsi="Times New Roman" w:cs="Times New Roman"/>
          <w:bCs/>
        </w:rPr>
        <w:t xml:space="preserve">ie </w:t>
      </w:r>
      <w:r w:rsidRPr="00E36471">
        <w:rPr>
          <w:rFonts w:ascii="Times New Roman" w:hAnsi="Times New Roman" w:cs="Times New Roman"/>
          <w:bCs/>
        </w:rPr>
        <w:t>zasobów pomocy społecznej za rok 2024,</w:t>
      </w:r>
    </w:p>
    <w:p w14:paraId="772E8AD1" w14:textId="77777777" w:rsidR="00E36471" w:rsidRDefault="00E36471" w:rsidP="00E36471">
      <w:pPr>
        <w:spacing w:after="0" w:line="276" w:lineRule="auto"/>
        <w:jc w:val="both"/>
        <w:rPr>
          <w:rFonts w:ascii="Times New Roman" w:hAnsi="Times New Roman" w:cs="Times New Roman"/>
          <w:bCs/>
        </w:rPr>
      </w:pPr>
      <w:r>
        <w:rPr>
          <w:rFonts w:ascii="Times New Roman" w:hAnsi="Times New Roman" w:cs="Times New Roman"/>
          <w:bCs/>
        </w:rPr>
        <w:t xml:space="preserve">- </w:t>
      </w:r>
      <w:r w:rsidRPr="00E36471">
        <w:rPr>
          <w:rFonts w:ascii="Times New Roman" w:hAnsi="Times New Roman" w:cs="Times New Roman"/>
          <w:bCs/>
        </w:rPr>
        <w:t>roczn</w:t>
      </w:r>
      <w:r>
        <w:rPr>
          <w:rFonts w:ascii="Times New Roman" w:hAnsi="Times New Roman" w:cs="Times New Roman"/>
          <w:bCs/>
        </w:rPr>
        <w:t>ym</w:t>
      </w:r>
      <w:r w:rsidRPr="00E36471">
        <w:rPr>
          <w:rFonts w:ascii="Times New Roman" w:hAnsi="Times New Roman" w:cs="Times New Roman"/>
          <w:bCs/>
        </w:rPr>
        <w:t xml:space="preserve"> sprawozdani</w:t>
      </w:r>
      <w:r>
        <w:rPr>
          <w:rFonts w:ascii="Times New Roman" w:hAnsi="Times New Roman" w:cs="Times New Roman"/>
          <w:bCs/>
        </w:rPr>
        <w:t xml:space="preserve">u </w:t>
      </w:r>
      <w:r w:rsidRPr="00E36471">
        <w:rPr>
          <w:rFonts w:ascii="Times New Roman" w:hAnsi="Times New Roman" w:cs="Times New Roman"/>
          <w:bCs/>
        </w:rPr>
        <w:t>z działalności Ośrodka za 2024,</w:t>
      </w:r>
    </w:p>
    <w:p w14:paraId="6E1509EB" w14:textId="03A54C15" w:rsidR="00E36471" w:rsidRDefault="00E36471" w:rsidP="0011631E">
      <w:pPr>
        <w:spacing w:after="0" w:line="276" w:lineRule="auto"/>
        <w:ind w:left="142" w:hanging="142"/>
        <w:jc w:val="both"/>
        <w:rPr>
          <w:rFonts w:ascii="Times New Roman" w:hAnsi="Times New Roman" w:cs="Times New Roman"/>
          <w:bCs/>
        </w:rPr>
      </w:pPr>
      <w:r>
        <w:rPr>
          <w:rFonts w:ascii="Times New Roman" w:hAnsi="Times New Roman" w:cs="Times New Roman"/>
          <w:bCs/>
        </w:rPr>
        <w:t xml:space="preserve">- </w:t>
      </w:r>
      <w:r w:rsidRPr="00E36471">
        <w:rPr>
          <w:rFonts w:ascii="Times New Roman" w:hAnsi="Times New Roman" w:cs="Times New Roman"/>
          <w:bCs/>
        </w:rPr>
        <w:t>roczne sprawozdanie zadań z zakresu wspierania rodziny</w:t>
      </w:r>
      <w:r>
        <w:rPr>
          <w:rFonts w:ascii="Times New Roman" w:hAnsi="Times New Roman" w:cs="Times New Roman"/>
          <w:bCs/>
        </w:rPr>
        <w:t xml:space="preserve"> </w:t>
      </w:r>
      <w:r w:rsidRPr="00E36471">
        <w:rPr>
          <w:rFonts w:ascii="Times New Roman" w:hAnsi="Times New Roman" w:cs="Times New Roman"/>
          <w:bCs/>
        </w:rPr>
        <w:t xml:space="preserve">i systemu pieczy zastępczej, </w:t>
      </w:r>
      <w:r w:rsidR="0011631E">
        <w:rPr>
          <w:rFonts w:ascii="Times New Roman" w:hAnsi="Times New Roman" w:cs="Times New Roman"/>
          <w:bCs/>
        </w:rPr>
        <w:t>będącym</w:t>
      </w:r>
      <w:r>
        <w:rPr>
          <w:rFonts w:ascii="Times New Roman" w:hAnsi="Times New Roman" w:cs="Times New Roman"/>
          <w:bCs/>
        </w:rPr>
        <w:t xml:space="preserve"> </w:t>
      </w:r>
      <w:r w:rsidRPr="00E36471">
        <w:rPr>
          <w:rFonts w:ascii="Times New Roman" w:hAnsi="Times New Roman" w:cs="Times New Roman"/>
          <w:bCs/>
        </w:rPr>
        <w:t>uzupełnieniem sprawozdania</w:t>
      </w:r>
      <w:r>
        <w:rPr>
          <w:rFonts w:ascii="Times New Roman" w:hAnsi="Times New Roman" w:cs="Times New Roman"/>
          <w:bCs/>
        </w:rPr>
        <w:t xml:space="preserve"> </w:t>
      </w:r>
      <w:r w:rsidRPr="00E36471">
        <w:rPr>
          <w:rFonts w:ascii="Times New Roman" w:hAnsi="Times New Roman" w:cs="Times New Roman"/>
          <w:bCs/>
        </w:rPr>
        <w:t>z działalności Ośrodka za rok 2024.</w:t>
      </w:r>
    </w:p>
    <w:p w14:paraId="4DE7CB37" w14:textId="77777777" w:rsidR="005D571E" w:rsidRDefault="005D571E" w:rsidP="00E36471">
      <w:pPr>
        <w:spacing w:after="0" w:line="276" w:lineRule="auto"/>
        <w:jc w:val="both"/>
        <w:rPr>
          <w:rFonts w:ascii="Times New Roman" w:hAnsi="Times New Roman" w:cs="Times New Roman"/>
          <w:bCs/>
        </w:rPr>
      </w:pPr>
    </w:p>
    <w:p w14:paraId="65EDEDF0" w14:textId="2F49A500" w:rsidR="005D571E" w:rsidRPr="005D571E" w:rsidRDefault="005D571E" w:rsidP="00F15519">
      <w:pPr>
        <w:spacing w:after="0" w:line="276" w:lineRule="auto"/>
        <w:jc w:val="both"/>
        <w:rPr>
          <w:rFonts w:ascii="Times New Roman" w:hAnsi="Times New Roman" w:cs="Times New Roman"/>
          <w:bCs/>
        </w:rPr>
      </w:pPr>
      <w:r>
        <w:rPr>
          <w:rFonts w:ascii="Times New Roman" w:hAnsi="Times New Roman" w:cs="Times New Roman"/>
          <w:bCs/>
        </w:rPr>
        <w:t xml:space="preserve">Grzegorz Król (radny powiatu) – </w:t>
      </w:r>
      <w:r w:rsidRPr="005D571E">
        <w:rPr>
          <w:rFonts w:ascii="Times New Roman" w:hAnsi="Times New Roman" w:cs="Times New Roman"/>
          <w:bCs/>
        </w:rPr>
        <w:t>podziękowa</w:t>
      </w:r>
      <w:r>
        <w:rPr>
          <w:rFonts w:ascii="Times New Roman" w:hAnsi="Times New Roman" w:cs="Times New Roman"/>
          <w:bCs/>
        </w:rPr>
        <w:t xml:space="preserve">ł </w:t>
      </w:r>
      <w:r w:rsidRPr="005D571E">
        <w:rPr>
          <w:rFonts w:ascii="Times New Roman" w:hAnsi="Times New Roman" w:cs="Times New Roman"/>
          <w:bCs/>
        </w:rPr>
        <w:t>wszystkim mieszkańcom gminy</w:t>
      </w:r>
      <w:r>
        <w:rPr>
          <w:rFonts w:ascii="Times New Roman" w:hAnsi="Times New Roman" w:cs="Times New Roman"/>
          <w:bCs/>
        </w:rPr>
        <w:t xml:space="preserve"> za u</w:t>
      </w:r>
      <w:r w:rsidRPr="005D571E">
        <w:rPr>
          <w:rFonts w:ascii="Times New Roman" w:hAnsi="Times New Roman" w:cs="Times New Roman"/>
          <w:bCs/>
        </w:rPr>
        <w:t>dział w</w:t>
      </w:r>
      <w:r w:rsidR="00F15519">
        <w:rPr>
          <w:rFonts w:ascii="Times New Roman" w:hAnsi="Times New Roman" w:cs="Times New Roman"/>
          <w:bCs/>
        </w:rPr>
        <w:t> </w:t>
      </w:r>
      <w:r w:rsidRPr="005D571E">
        <w:rPr>
          <w:rFonts w:ascii="Times New Roman" w:hAnsi="Times New Roman" w:cs="Times New Roman"/>
          <w:bCs/>
        </w:rPr>
        <w:t>wyborach prezydenckich,</w:t>
      </w:r>
      <w:r>
        <w:rPr>
          <w:rFonts w:ascii="Times New Roman" w:hAnsi="Times New Roman" w:cs="Times New Roman"/>
          <w:bCs/>
        </w:rPr>
        <w:t xml:space="preserve"> </w:t>
      </w:r>
      <w:r w:rsidRPr="005D571E">
        <w:rPr>
          <w:rFonts w:ascii="Times New Roman" w:hAnsi="Times New Roman" w:cs="Times New Roman"/>
          <w:bCs/>
        </w:rPr>
        <w:t xml:space="preserve">które miały miejsce w ostatnich dniach. </w:t>
      </w:r>
      <w:r w:rsidR="00F15519">
        <w:rPr>
          <w:rFonts w:ascii="Times New Roman" w:hAnsi="Times New Roman" w:cs="Times New Roman"/>
          <w:bCs/>
        </w:rPr>
        <w:t>Z</w:t>
      </w:r>
      <w:r w:rsidRPr="005D571E">
        <w:rPr>
          <w:rFonts w:ascii="Times New Roman" w:hAnsi="Times New Roman" w:cs="Times New Roman"/>
          <w:bCs/>
        </w:rPr>
        <w:t>e sw</w:t>
      </w:r>
      <w:r w:rsidR="00F15519">
        <w:rPr>
          <w:rFonts w:ascii="Times New Roman" w:hAnsi="Times New Roman" w:cs="Times New Roman"/>
          <w:bCs/>
        </w:rPr>
        <w:t>oj</w:t>
      </w:r>
      <w:r w:rsidRPr="005D571E">
        <w:rPr>
          <w:rFonts w:ascii="Times New Roman" w:hAnsi="Times New Roman" w:cs="Times New Roman"/>
          <w:bCs/>
        </w:rPr>
        <w:t>ej strony</w:t>
      </w:r>
      <w:r w:rsidR="00F15519">
        <w:rPr>
          <w:rFonts w:ascii="Times New Roman" w:hAnsi="Times New Roman" w:cs="Times New Roman"/>
          <w:bCs/>
        </w:rPr>
        <w:t xml:space="preserve"> </w:t>
      </w:r>
      <w:r w:rsidRPr="005D571E">
        <w:rPr>
          <w:rFonts w:ascii="Times New Roman" w:hAnsi="Times New Roman" w:cs="Times New Roman"/>
          <w:bCs/>
        </w:rPr>
        <w:t>podziękowa</w:t>
      </w:r>
      <w:r w:rsidR="00F15519">
        <w:rPr>
          <w:rFonts w:ascii="Times New Roman" w:hAnsi="Times New Roman" w:cs="Times New Roman"/>
          <w:bCs/>
        </w:rPr>
        <w:t>ł</w:t>
      </w:r>
      <w:r w:rsidRPr="005D571E">
        <w:rPr>
          <w:rFonts w:ascii="Times New Roman" w:hAnsi="Times New Roman" w:cs="Times New Roman"/>
          <w:bCs/>
        </w:rPr>
        <w:t xml:space="preserve"> tym</w:t>
      </w:r>
      <w:r w:rsidR="00F15519">
        <w:rPr>
          <w:rFonts w:ascii="Times New Roman" w:hAnsi="Times New Roman" w:cs="Times New Roman"/>
          <w:bCs/>
        </w:rPr>
        <w:t xml:space="preserve">, </w:t>
      </w:r>
      <w:r w:rsidRPr="005D571E">
        <w:rPr>
          <w:rFonts w:ascii="Times New Roman" w:hAnsi="Times New Roman" w:cs="Times New Roman"/>
          <w:bCs/>
        </w:rPr>
        <w:t>któr</w:t>
      </w:r>
      <w:r w:rsidR="00F15519">
        <w:rPr>
          <w:rFonts w:ascii="Times New Roman" w:hAnsi="Times New Roman" w:cs="Times New Roman"/>
          <w:bCs/>
        </w:rPr>
        <w:t>zy</w:t>
      </w:r>
      <w:r w:rsidRPr="005D571E">
        <w:rPr>
          <w:rFonts w:ascii="Times New Roman" w:hAnsi="Times New Roman" w:cs="Times New Roman"/>
          <w:bCs/>
        </w:rPr>
        <w:t xml:space="preserve"> głosowa</w:t>
      </w:r>
      <w:r w:rsidR="00F15519">
        <w:rPr>
          <w:rFonts w:ascii="Times New Roman" w:hAnsi="Times New Roman" w:cs="Times New Roman"/>
          <w:bCs/>
        </w:rPr>
        <w:t>li</w:t>
      </w:r>
      <w:r w:rsidRPr="005D571E">
        <w:rPr>
          <w:rFonts w:ascii="Times New Roman" w:hAnsi="Times New Roman" w:cs="Times New Roman"/>
          <w:bCs/>
        </w:rPr>
        <w:t xml:space="preserve"> na </w:t>
      </w:r>
      <w:r w:rsidR="00F15519">
        <w:rPr>
          <w:rFonts w:ascii="Times New Roman" w:hAnsi="Times New Roman" w:cs="Times New Roman"/>
          <w:bCs/>
        </w:rPr>
        <w:t>dr Karola Nawrockiego.</w:t>
      </w:r>
    </w:p>
    <w:p w14:paraId="73CDF770" w14:textId="77777777" w:rsidR="005D571E" w:rsidRPr="005D571E" w:rsidRDefault="005D571E" w:rsidP="005D571E">
      <w:pPr>
        <w:spacing w:after="0" w:line="276" w:lineRule="auto"/>
        <w:jc w:val="both"/>
        <w:rPr>
          <w:rFonts w:ascii="Times New Roman" w:hAnsi="Times New Roman" w:cs="Times New Roman"/>
          <w:bCs/>
        </w:rPr>
      </w:pPr>
    </w:p>
    <w:p w14:paraId="08B7C051" w14:textId="672D6903" w:rsidR="00F15519" w:rsidRDefault="00F15519" w:rsidP="00F15519">
      <w:pPr>
        <w:spacing w:line="276" w:lineRule="auto"/>
        <w:jc w:val="both"/>
        <w:rPr>
          <w:rFonts w:ascii="Times New Roman" w:hAnsi="Times New Roman" w:cs="Times New Roman"/>
          <w:bCs/>
        </w:rPr>
      </w:pPr>
      <w:r>
        <w:rPr>
          <w:rFonts w:ascii="Times New Roman" w:hAnsi="Times New Roman" w:cs="Times New Roman"/>
          <w:bCs/>
        </w:rPr>
        <w:t xml:space="preserve">Jerzy Juskowiak – wnioskował o załatanie </w:t>
      </w:r>
      <w:r w:rsidRPr="00F15519">
        <w:rPr>
          <w:rFonts w:ascii="Times New Roman" w:hAnsi="Times New Roman" w:cs="Times New Roman"/>
          <w:bCs/>
        </w:rPr>
        <w:t>dziur</w:t>
      </w:r>
      <w:r>
        <w:rPr>
          <w:rFonts w:ascii="Times New Roman" w:hAnsi="Times New Roman" w:cs="Times New Roman"/>
          <w:bCs/>
        </w:rPr>
        <w:t>y</w:t>
      </w:r>
      <w:r w:rsidRPr="00F15519">
        <w:rPr>
          <w:rFonts w:ascii="Times New Roman" w:hAnsi="Times New Roman" w:cs="Times New Roman"/>
          <w:bCs/>
        </w:rPr>
        <w:t xml:space="preserve"> w </w:t>
      </w:r>
      <w:r>
        <w:rPr>
          <w:rFonts w:ascii="Times New Roman" w:hAnsi="Times New Roman" w:cs="Times New Roman"/>
          <w:bCs/>
        </w:rPr>
        <w:t>drodze</w:t>
      </w:r>
      <w:r w:rsidRPr="00F15519">
        <w:rPr>
          <w:rFonts w:ascii="Times New Roman" w:hAnsi="Times New Roman" w:cs="Times New Roman"/>
          <w:bCs/>
        </w:rPr>
        <w:t xml:space="preserve"> gminnej</w:t>
      </w:r>
      <w:r>
        <w:rPr>
          <w:rFonts w:ascii="Times New Roman" w:hAnsi="Times New Roman" w:cs="Times New Roman"/>
          <w:bCs/>
        </w:rPr>
        <w:t xml:space="preserve"> w Budach pomiędzy nr 1 a 9 oraz zwrócił się do Pana Jana Maciejewskiego (sołtysa wsi Nowa Wieś) o utrzymanie chodnika tak jak był na ś</w:t>
      </w:r>
      <w:r>
        <w:rPr>
          <w:rFonts w:ascii="Times New Roman" w:hAnsi="Times New Roman" w:cs="Times New Roman"/>
          <w:bCs/>
        </w:rPr>
        <w:fldChar w:fldCharType="begin"/>
      </w:r>
      <w:r>
        <w:rPr>
          <w:rFonts w:ascii="Times New Roman" w:hAnsi="Times New Roman" w:cs="Times New Roman"/>
          <w:bCs/>
        </w:rPr>
        <w:instrText xml:space="preserve"> LISTNUM </w:instrText>
      </w:r>
      <w:r>
        <w:rPr>
          <w:rFonts w:ascii="Times New Roman" w:hAnsi="Times New Roman" w:cs="Times New Roman"/>
          <w:bCs/>
        </w:rPr>
        <w:fldChar w:fldCharType="end"/>
      </w:r>
      <w:r>
        <w:rPr>
          <w:rFonts w:ascii="Times New Roman" w:hAnsi="Times New Roman" w:cs="Times New Roman"/>
          <w:bCs/>
        </w:rPr>
        <w:t>więto 3 maja.</w:t>
      </w:r>
    </w:p>
    <w:p w14:paraId="4C78DB18" w14:textId="3EC9DDEB" w:rsidR="00F15519" w:rsidRDefault="00F15519" w:rsidP="00F15519">
      <w:pPr>
        <w:spacing w:line="276" w:lineRule="auto"/>
        <w:jc w:val="both"/>
        <w:rPr>
          <w:rFonts w:ascii="Times New Roman" w:hAnsi="Times New Roman" w:cs="Times New Roman"/>
          <w:bCs/>
        </w:rPr>
      </w:pPr>
      <w:r>
        <w:rPr>
          <w:rFonts w:ascii="Times New Roman" w:hAnsi="Times New Roman" w:cs="Times New Roman"/>
          <w:bCs/>
        </w:rPr>
        <w:t>Robert Juskowiak – wnioskował o wycinkę krzaków na łuku drogi w Nowej wsi przy posesji nr 32.</w:t>
      </w:r>
    </w:p>
    <w:p w14:paraId="7AFCF7C4" w14:textId="4A271CDC" w:rsidR="00E36471" w:rsidRDefault="00F15519" w:rsidP="00DA339E">
      <w:pPr>
        <w:spacing w:line="276" w:lineRule="auto"/>
        <w:jc w:val="both"/>
        <w:rPr>
          <w:rFonts w:ascii="Times New Roman" w:hAnsi="Times New Roman" w:cs="Times New Roman"/>
          <w:bCs/>
        </w:rPr>
      </w:pPr>
      <w:r>
        <w:rPr>
          <w:rFonts w:ascii="Times New Roman" w:hAnsi="Times New Roman" w:cs="Times New Roman"/>
          <w:bCs/>
        </w:rPr>
        <w:t xml:space="preserve">Paweł Pawlak </w:t>
      </w:r>
      <w:r w:rsidR="002E11C7">
        <w:rPr>
          <w:rFonts w:ascii="Times New Roman" w:hAnsi="Times New Roman" w:cs="Times New Roman"/>
          <w:bCs/>
        </w:rPr>
        <w:t>–</w:t>
      </w:r>
      <w:r>
        <w:rPr>
          <w:rFonts w:ascii="Times New Roman" w:hAnsi="Times New Roman" w:cs="Times New Roman"/>
          <w:bCs/>
        </w:rPr>
        <w:t xml:space="preserve"> </w:t>
      </w:r>
      <w:r w:rsidR="002E11C7">
        <w:rPr>
          <w:rFonts w:ascii="Times New Roman" w:hAnsi="Times New Roman" w:cs="Times New Roman"/>
          <w:bCs/>
        </w:rPr>
        <w:t>skorzystał z obecności radnych powiatowych i przypomniał o suchych drzewach przy drogach w stronę Koźmina Wlkp. oraz Trzemeszna. Poinformował, że Powiat w odpowiedzi na ten wniosek wskazał, że na tych drzewach są ptasie gniazda. Stwierdził, że na tak suchych drzewach raczej nie ma gniazd, a gdy takiego drzewa nie usunie się na czas, może się odrodzić wiosną. Gdy przyjdą wichury będą stwarzać niebezpieczeństwo.</w:t>
      </w:r>
    </w:p>
    <w:p w14:paraId="555A31CB" w14:textId="697177E4" w:rsidR="002E11C7" w:rsidRDefault="002E11C7" w:rsidP="00DA339E">
      <w:pPr>
        <w:spacing w:line="276" w:lineRule="auto"/>
        <w:jc w:val="both"/>
        <w:rPr>
          <w:rFonts w:ascii="Times New Roman" w:hAnsi="Times New Roman" w:cs="Times New Roman"/>
          <w:bCs/>
        </w:rPr>
      </w:pPr>
      <w:r>
        <w:rPr>
          <w:rFonts w:ascii="Times New Roman" w:hAnsi="Times New Roman" w:cs="Times New Roman"/>
          <w:bCs/>
        </w:rPr>
        <w:t>Henryk Jankowski (radny powiatu) – poinformował, że w sprawie tych drzew napisał już drugą interpelację. Otrzymał odpowiedź, że powiat potrzebuje zgody na usunięcie tych drzew. Zapytał Wójta czy faktycznie na wycinkę drzew owocowych potrzebna jest zgoda. Dodatkowo napisał interpelację odnośnie wierzb na trasie w Lipowcu i Tatrach, ponieważ jeden z kierowców ciężarówki podarł tam plandekę.</w:t>
      </w:r>
      <w:r w:rsidR="0093601B">
        <w:rPr>
          <w:rFonts w:ascii="Times New Roman" w:hAnsi="Times New Roman" w:cs="Times New Roman"/>
          <w:bCs/>
        </w:rPr>
        <w:t xml:space="preserve"> Zwrócił uwagę na duże ugięcia drogi na w tym miejscu. Stwarza to ogromne niebezpieczeństwo.</w:t>
      </w:r>
    </w:p>
    <w:p w14:paraId="6A344D84" w14:textId="3EB15D6E" w:rsidR="0093601B" w:rsidRDefault="0093601B" w:rsidP="00DA339E">
      <w:pPr>
        <w:spacing w:line="276" w:lineRule="auto"/>
        <w:jc w:val="both"/>
        <w:rPr>
          <w:rFonts w:ascii="Times New Roman" w:hAnsi="Times New Roman" w:cs="Times New Roman"/>
          <w:bCs/>
        </w:rPr>
      </w:pPr>
      <w:r>
        <w:rPr>
          <w:rFonts w:ascii="Times New Roman" w:hAnsi="Times New Roman" w:cs="Times New Roman"/>
          <w:bCs/>
        </w:rPr>
        <w:t>Paweł Pawlak – dodał, że jeszcze wykoszenie poboczy należałoby wykonać w tych miejscach.</w:t>
      </w:r>
    </w:p>
    <w:p w14:paraId="52A99C68" w14:textId="0F89A40A" w:rsidR="0093601B" w:rsidRDefault="0093601B" w:rsidP="00DA339E">
      <w:pPr>
        <w:spacing w:line="276" w:lineRule="auto"/>
        <w:jc w:val="both"/>
        <w:rPr>
          <w:rFonts w:ascii="Times New Roman" w:hAnsi="Times New Roman" w:cs="Times New Roman"/>
          <w:bCs/>
        </w:rPr>
      </w:pPr>
      <w:r>
        <w:rPr>
          <w:rFonts w:ascii="Times New Roman" w:hAnsi="Times New Roman" w:cs="Times New Roman"/>
          <w:bCs/>
        </w:rPr>
        <w:t xml:space="preserve">Mirosław Jarocki – wnioskował o wykoszenie traw przy drogach. Są miejsca, gdzie trawa ma ok. metra wysokości np. przy ul. Leśnej. </w:t>
      </w:r>
    </w:p>
    <w:p w14:paraId="3AB18F29" w14:textId="3F33875A" w:rsidR="0093601B" w:rsidRDefault="0093601B" w:rsidP="00DA339E">
      <w:pPr>
        <w:spacing w:line="276" w:lineRule="auto"/>
        <w:jc w:val="both"/>
        <w:rPr>
          <w:rFonts w:ascii="Times New Roman" w:hAnsi="Times New Roman" w:cs="Times New Roman"/>
          <w:bCs/>
        </w:rPr>
      </w:pPr>
      <w:r>
        <w:rPr>
          <w:rFonts w:ascii="Times New Roman" w:hAnsi="Times New Roman" w:cs="Times New Roman"/>
          <w:bCs/>
        </w:rPr>
        <w:lastRenderedPageBreak/>
        <w:t xml:space="preserve">Henryk Jankowski (radny powiatu) – odpowiedział, że po rozmowie z Dyrektorem PZD otrzymał informację, że </w:t>
      </w:r>
      <w:r w:rsidR="00AA1485">
        <w:rPr>
          <w:rFonts w:ascii="Times New Roman" w:hAnsi="Times New Roman" w:cs="Times New Roman"/>
          <w:bCs/>
        </w:rPr>
        <w:t>raz koszenie powinno zostać wykonane. Dodatkowo odnośnie łatania dziur przekazał, że jeszcze raz w sierpniu się odbędzie, jeżeli będą środki.</w:t>
      </w:r>
    </w:p>
    <w:p w14:paraId="10E4E665" w14:textId="498DEF1A" w:rsidR="00AA1485" w:rsidRDefault="00AA1485" w:rsidP="00DA339E">
      <w:pPr>
        <w:spacing w:line="276" w:lineRule="auto"/>
        <w:jc w:val="both"/>
        <w:rPr>
          <w:rFonts w:ascii="Times New Roman" w:hAnsi="Times New Roman" w:cs="Times New Roman"/>
          <w:bCs/>
        </w:rPr>
      </w:pPr>
      <w:r>
        <w:rPr>
          <w:rFonts w:ascii="Times New Roman" w:hAnsi="Times New Roman" w:cs="Times New Roman"/>
          <w:bCs/>
        </w:rPr>
        <w:t>Mirosława Jarocki – zapytał czy PZD posiada maszynę do koszenia, ponieważ ścieżka rowerowa</w:t>
      </w:r>
      <w:r w:rsidR="00D55935">
        <w:rPr>
          <w:rFonts w:ascii="Times New Roman" w:hAnsi="Times New Roman" w:cs="Times New Roman"/>
          <w:bCs/>
        </w:rPr>
        <w:t xml:space="preserve"> od Krotoszyna w stronę Henrykowa jest cała zarośnięta.</w:t>
      </w:r>
    </w:p>
    <w:p w14:paraId="4867C0CF" w14:textId="1D8770CD" w:rsidR="00D55935" w:rsidRDefault="00D55935" w:rsidP="00DA339E">
      <w:pPr>
        <w:spacing w:line="276" w:lineRule="auto"/>
        <w:jc w:val="both"/>
        <w:rPr>
          <w:rFonts w:ascii="Times New Roman" w:hAnsi="Times New Roman" w:cs="Times New Roman"/>
          <w:bCs/>
        </w:rPr>
      </w:pPr>
      <w:r>
        <w:rPr>
          <w:rFonts w:ascii="Times New Roman" w:hAnsi="Times New Roman" w:cs="Times New Roman"/>
          <w:bCs/>
        </w:rPr>
        <w:t>Henryk Jankowski (radny powiatu) – stwierdził, że ciężko mu odpowiedzieć, ponieważ on tą jednostką nie kieruje. Z tego co wie jest tam 7 ludzi w administracji i 7 pracowników fizycznych, kierowca ciągnika jest równocześnie kierowcą samochodu i ciężko jest rozplanować pracę.</w:t>
      </w:r>
    </w:p>
    <w:p w14:paraId="2A21FC77" w14:textId="07F7229E" w:rsidR="00D55935" w:rsidRDefault="000C03CD" w:rsidP="00DA339E">
      <w:pPr>
        <w:spacing w:line="276" w:lineRule="auto"/>
        <w:jc w:val="both"/>
        <w:rPr>
          <w:rFonts w:ascii="Times New Roman" w:hAnsi="Times New Roman" w:cs="Times New Roman"/>
          <w:bCs/>
        </w:rPr>
      </w:pPr>
      <w:r>
        <w:rPr>
          <w:rFonts w:ascii="Times New Roman" w:hAnsi="Times New Roman" w:cs="Times New Roman"/>
          <w:bCs/>
        </w:rPr>
        <w:t>Roman Rzekiecki – przekazał, że w okolicy Jasnego Pola dopiero niedawno zostały wycięte krzaki.</w:t>
      </w:r>
    </w:p>
    <w:p w14:paraId="71E2A85F" w14:textId="46BF9789" w:rsidR="000C03CD" w:rsidRDefault="00A07C2D" w:rsidP="00DA339E">
      <w:pPr>
        <w:spacing w:line="276" w:lineRule="auto"/>
        <w:jc w:val="both"/>
        <w:rPr>
          <w:rFonts w:ascii="Times New Roman" w:hAnsi="Times New Roman" w:cs="Times New Roman"/>
          <w:bCs/>
        </w:rPr>
      </w:pPr>
      <w:r>
        <w:rPr>
          <w:rFonts w:ascii="Times New Roman" w:hAnsi="Times New Roman" w:cs="Times New Roman"/>
          <w:bCs/>
        </w:rPr>
        <w:t>Paweł Pawlak – jest mu wstyd za powiat krotoszyński. Jak tylko się tu wjedzie to wiadomo, gdzie się jest tak wszystko zaniedbane. Dziury w drogach, śmieci w rowach. Gdyby pobocza były wykoszone, zadbane nikt by śmieci nie wyrzucał.</w:t>
      </w:r>
    </w:p>
    <w:p w14:paraId="544F35F4" w14:textId="523F92D6" w:rsidR="005C6B7C" w:rsidRDefault="005C6B7C" w:rsidP="00DA339E">
      <w:pPr>
        <w:spacing w:line="276" w:lineRule="auto"/>
        <w:jc w:val="both"/>
        <w:rPr>
          <w:rFonts w:ascii="Times New Roman" w:hAnsi="Times New Roman" w:cs="Times New Roman"/>
          <w:bCs/>
        </w:rPr>
      </w:pPr>
      <w:r>
        <w:rPr>
          <w:rFonts w:ascii="Times New Roman" w:hAnsi="Times New Roman" w:cs="Times New Roman"/>
          <w:bCs/>
        </w:rPr>
        <w:t>Jan Maciejewski – zapytał czy powiat mógłby zainwestować w większą wykaszarkę, ponieważ przy tej 70cm tracą więcej na paliwo niż potrzeba, no niestety trzeba wykonywać dwa przejazdy wzdłuż pobocza.</w:t>
      </w:r>
    </w:p>
    <w:p w14:paraId="15E4C87C" w14:textId="4B13F568" w:rsidR="005C6B7C" w:rsidRDefault="005C6B7C" w:rsidP="00DA339E">
      <w:pPr>
        <w:spacing w:line="276" w:lineRule="auto"/>
        <w:jc w:val="both"/>
        <w:rPr>
          <w:rFonts w:ascii="Times New Roman" w:hAnsi="Times New Roman" w:cs="Times New Roman"/>
          <w:bCs/>
        </w:rPr>
      </w:pPr>
      <w:r>
        <w:rPr>
          <w:rFonts w:ascii="Times New Roman" w:hAnsi="Times New Roman" w:cs="Times New Roman"/>
          <w:bCs/>
        </w:rPr>
        <w:t>Paweł Pawlak – dodał że ta maszyna to złom. Bardziej mieli niż kosi.</w:t>
      </w:r>
    </w:p>
    <w:p w14:paraId="1BA90DBB" w14:textId="26E49B19" w:rsidR="002E11C7" w:rsidRDefault="005C6B7C" w:rsidP="00DA339E">
      <w:pPr>
        <w:spacing w:line="276" w:lineRule="auto"/>
        <w:jc w:val="both"/>
        <w:rPr>
          <w:rFonts w:ascii="Times New Roman" w:hAnsi="Times New Roman" w:cs="Times New Roman"/>
          <w:bCs/>
        </w:rPr>
      </w:pPr>
      <w:r>
        <w:rPr>
          <w:rFonts w:ascii="Times New Roman" w:hAnsi="Times New Roman" w:cs="Times New Roman"/>
          <w:bCs/>
        </w:rPr>
        <w:t>Dawid Bała – stwierdził, że dziwne jest to</w:t>
      </w:r>
      <w:r w:rsidR="00FE3274">
        <w:rPr>
          <w:rFonts w:ascii="Times New Roman" w:hAnsi="Times New Roman" w:cs="Times New Roman"/>
          <w:bCs/>
        </w:rPr>
        <w:t xml:space="preserve">, że </w:t>
      </w:r>
      <w:r w:rsidRPr="005C6B7C">
        <w:rPr>
          <w:rFonts w:ascii="Times New Roman" w:hAnsi="Times New Roman" w:cs="Times New Roman"/>
          <w:bCs/>
        </w:rPr>
        <w:t>nie mają na łatanie,</w:t>
      </w:r>
      <w:r w:rsidR="00FE3274">
        <w:rPr>
          <w:rFonts w:ascii="Times New Roman" w:hAnsi="Times New Roman" w:cs="Times New Roman"/>
          <w:bCs/>
        </w:rPr>
        <w:t xml:space="preserve"> </w:t>
      </w:r>
      <w:r w:rsidRPr="005C6B7C">
        <w:rPr>
          <w:rFonts w:ascii="Times New Roman" w:hAnsi="Times New Roman" w:cs="Times New Roman"/>
          <w:bCs/>
        </w:rPr>
        <w:t>nie mają na takie bieżące utrzymanie, ale</w:t>
      </w:r>
      <w:r w:rsidR="00FE3274">
        <w:rPr>
          <w:rFonts w:ascii="Times New Roman" w:hAnsi="Times New Roman" w:cs="Times New Roman"/>
          <w:bCs/>
        </w:rPr>
        <w:t xml:space="preserve"> </w:t>
      </w:r>
      <w:r w:rsidRPr="005C6B7C">
        <w:rPr>
          <w:rFonts w:ascii="Times New Roman" w:hAnsi="Times New Roman" w:cs="Times New Roman"/>
          <w:bCs/>
        </w:rPr>
        <w:t xml:space="preserve">niedawno </w:t>
      </w:r>
      <w:r w:rsidR="00FE3274">
        <w:rPr>
          <w:rFonts w:ascii="Times New Roman" w:hAnsi="Times New Roman" w:cs="Times New Roman"/>
          <w:bCs/>
        </w:rPr>
        <w:t xml:space="preserve">w </w:t>
      </w:r>
      <w:r w:rsidRPr="005C6B7C">
        <w:rPr>
          <w:rFonts w:ascii="Times New Roman" w:hAnsi="Times New Roman" w:cs="Times New Roman"/>
          <w:bCs/>
        </w:rPr>
        <w:t>media</w:t>
      </w:r>
      <w:r w:rsidR="00FE3274">
        <w:rPr>
          <w:rFonts w:ascii="Times New Roman" w:hAnsi="Times New Roman" w:cs="Times New Roman"/>
          <w:bCs/>
        </w:rPr>
        <w:t xml:space="preserve">ch była informacja, </w:t>
      </w:r>
      <w:r w:rsidRPr="005C6B7C">
        <w:rPr>
          <w:rFonts w:ascii="Times New Roman" w:hAnsi="Times New Roman" w:cs="Times New Roman"/>
          <w:bCs/>
        </w:rPr>
        <w:t>że w Koźminie</w:t>
      </w:r>
      <w:r w:rsidR="00FE3274">
        <w:rPr>
          <w:rFonts w:ascii="Times New Roman" w:hAnsi="Times New Roman" w:cs="Times New Roman"/>
          <w:bCs/>
        </w:rPr>
        <w:t xml:space="preserve"> </w:t>
      </w:r>
      <w:r w:rsidRPr="005C6B7C">
        <w:rPr>
          <w:rFonts w:ascii="Times New Roman" w:hAnsi="Times New Roman" w:cs="Times New Roman"/>
          <w:bCs/>
        </w:rPr>
        <w:t>zakres inwestycji powiat zwiększa.</w:t>
      </w:r>
      <w:r w:rsidR="00FE3274">
        <w:rPr>
          <w:rFonts w:ascii="Times New Roman" w:hAnsi="Times New Roman" w:cs="Times New Roman"/>
          <w:bCs/>
        </w:rPr>
        <w:t xml:space="preserve"> T</w:t>
      </w:r>
      <w:r w:rsidRPr="005C6B7C">
        <w:rPr>
          <w:rFonts w:ascii="Times New Roman" w:hAnsi="Times New Roman" w:cs="Times New Roman"/>
          <w:bCs/>
        </w:rPr>
        <w:t>o albo nie mamy na te bieżące, a zakres inwestycji drogowej zwiększamy.</w:t>
      </w:r>
      <w:r w:rsidR="00FE3274">
        <w:rPr>
          <w:rFonts w:ascii="Times New Roman" w:hAnsi="Times New Roman" w:cs="Times New Roman"/>
          <w:bCs/>
        </w:rPr>
        <w:t xml:space="preserve"> R</w:t>
      </w:r>
      <w:r w:rsidRPr="005C6B7C">
        <w:rPr>
          <w:rFonts w:ascii="Times New Roman" w:hAnsi="Times New Roman" w:cs="Times New Roman"/>
          <w:bCs/>
        </w:rPr>
        <w:t>ozumie, że, dochodzą często dodatkowe rzeczy,</w:t>
      </w:r>
      <w:r w:rsidR="00FE3274">
        <w:rPr>
          <w:rFonts w:ascii="Times New Roman" w:hAnsi="Times New Roman" w:cs="Times New Roman"/>
          <w:bCs/>
        </w:rPr>
        <w:t xml:space="preserve"> </w:t>
      </w:r>
      <w:r w:rsidRPr="005C6B7C">
        <w:rPr>
          <w:rFonts w:ascii="Times New Roman" w:hAnsi="Times New Roman" w:cs="Times New Roman"/>
          <w:bCs/>
        </w:rPr>
        <w:t>ale to wytłumaczenie, że teraz już</w:t>
      </w:r>
      <w:r w:rsidR="00FE3274">
        <w:rPr>
          <w:rFonts w:ascii="Times New Roman" w:hAnsi="Times New Roman" w:cs="Times New Roman"/>
          <w:bCs/>
        </w:rPr>
        <w:t xml:space="preserve"> </w:t>
      </w:r>
      <w:r w:rsidRPr="005C6B7C">
        <w:rPr>
          <w:rFonts w:ascii="Times New Roman" w:hAnsi="Times New Roman" w:cs="Times New Roman"/>
          <w:bCs/>
        </w:rPr>
        <w:t>do końca roku nie będziemy łatali</w:t>
      </w:r>
      <w:r w:rsidR="00FE3274">
        <w:rPr>
          <w:rFonts w:ascii="Times New Roman" w:hAnsi="Times New Roman" w:cs="Times New Roman"/>
          <w:bCs/>
        </w:rPr>
        <w:t xml:space="preserve"> nie jest dobre.</w:t>
      </w:r>
    </w:p>
    <w:p w14:paraId="5839027F" w14:textId="4DB17FDB" w:rsidR="00FE3274" w:rsidRDefault="00FE3274" w:rsidP="00DA339E">
      <w:pPr>
        <w:spacing w:line="276" w:lineRule="auto"/>
        <w:jc w:val="both"/>
        <w:rPr>
          <w:rFonts w:ascii="Times New Roman" w:hAnsi="Times New Roman" w:cs="Times New Roman"/>
          <w:bCs/>
        </w:rPr>
      </w:pPr>
      <w:r>
        <w:rPr>
          <w:rFonts w:ascii="Times New Roman" w:hAnsi="Times New Roman" w:cs="Times New Roman"/>
          <w:bCs/>
        </w:rPr>
        <w:t>Henryk Jankowski (radny powiatu) – odpowiedział, że drobne łatanie będzie, nie będzie większych robót. Środki na inwestycje są zabezpieczone.</w:t>
      </w:r>
    </w:p>
    <w:p w14:paraId="2DB94850" w14:textId="6F2B5CC9" w:rsidR="00FE3274" w:rsidRDefault="00FE3274" w:rsidP="00FE3274">
      <w:pPr>
        <w:spacing w:line="276" w:lineRule="auto"/>
        <w:jc w:val="both"/>
        <w:rPr>
          <w:rFonts w:ascii="Times New Roman" w:hAnsi="Times New Roman" w:cs="Times New Roman"/>
          <w:bCs/>
        </w:rPr>
      </w:pPr>
      <w:r>
        <w:rPr>
          <w:rFonts w:ascii="Times New Roman" w:hAnsi="Times New Roman" w:cs="Times New Roman"/>
          <w:bCs/>
        </w:rPr>
        <w:t xml:space="preserve">Wójt Gminy – zwrócił się do radnych powiatu o to, aby wnioskowali </w:t>
      </w:r>
      <w:r w:rsidRPr="00FE3274">
        <w:rPr>
          <w:rFonts w:ascii="Times New Roman" w:hAnsi="Times New Roman" w:cs="Times New Roman"/>
          <w:bCs/>
        </w:rPr>
        <w:t>Zarządu Powiatu i</w:t>
      </w:r>
      <w:r>
        <w:rPr>
          <w:rFonts w:ascii="Times New Roman" w:hAnsi="Times New Roman" w:cs="Times New Roman"/>
          <w:bCs/>
        </w:rPr>
        <w:t> </w:t>
      </w:r>
      <w:r w:rsidRPr="00FE3274">
        <w:rPr>
          <w:rFonts w:ascii="Times New Roman" w:hAnsi="Times New Roman" w:cs="Times New Roman"/>
          <w:bCs/>
        </w:rPr>
        <w:t>dyrektora PZD o ścinkę</w:t>
      </w:r>
      <w:r>
        <w:rPr>
          <w:rFonts w:ascii="Times New Roman" w:hAnsi="Times New Roman" w:cs="Times New Roman"/>
          <w:bCs/>
        </w:rPr>
        <w:t xml:space="preserve"> </w:t>
      </w:r>
      <w:r w:rsidRPr="00FE3274">
        <w:rPr>
          <w:rFonts w:ascii="Times New Roman" w:hAnsi="Times New Roman" w:cs="Times New Roman"/>
          <w:bCs/>
        </w:rPr>
        <w:t>poboczy, bo naprawdę jeszcze rok, dwa</w:t>
      </w:r>
      <w:r>
        <w:rPr>
          <w:rFonts w:ascii="Times New Roman" w:hAnsi="Times New Roman" w:cs="Times New Roman"/>
          <w:bCs/>
        </w:rPr>
        <w:t xml:space="preserve"> </w:t>
      </w:r>
      <w:r w:rsidRPr="00FE3274">
        <w:rPr>
          <w:rFonts w:ascii="Times New Roman" w:hAnsi="Times New Roman" w:cs="Times New Roman"/>
          <w:bCs/>
        </w:rPr>
        <w:t>i efekt tej pracy, jaką było powierzchniowe</w:t>
      </w:r>
      <w:r>
        <w:rPr>
          <w:rFonts w:ascii="Times New Roman" w:hAnsi="Times New Roman" w:cs="Times New Roman"/>
          <w:bCs/>
        </w:rPr>
        <w:t xml:space="preserve"> </w:t>
      </w:r>
      <w:r w:rsidRPr="00FE3274">
        <w:rPr>
          <w:rFonts w:ascii="Times New Roman" w:hAnsi="Times New Roman" w:cs="Times New Roman"/>
          <w:bCs/>
        </w:rPr>
        <w:t>utrwalanie pomiędzy Rozdrażewem</w:t>
      </w:r>
      <w:r>
        <w:rPr>
          <w:rFonts w:ascii="Times New Roman" w:hAnsi="Times New Roman" w:cs="Times New Roman"/>
          <w:bCs/>
        </w:rPr>
        <w:t xml:space="preserve"> </w:t>
      </w:r>
      <w:r w:rsidRPr="00FE3274">
        <w:rPr>
          <w:rFonts w:ascii="Times New Roman" w:hAnsi="Times New Roman" w:cs="Times New Roman"/>
          <w:bCs/>
        </w:rPr>
        <w:t>a Nową Wsią, zniknie.</w:t>
      </w:r>
      <w:r>
        <w:rPr>
          <w:rFonts w:ascii="Times New Roman" w:hAnsi="Times New Roman" w:cs="Times New Roman"/>
          <w:bCs/>
        </w:rPr>
        <w:t xml:space="preserve"> </w:t>
      </w:r>
    </w:p>
    <w:p w14:paraId="1EBBBC2C" w14:textId="78F7E405" w:rsidR="00E43CEE" w:rsidRPr="00E43CEE" w:rsidRDefault="00E43CEE" w:rsidP="00E43CEE">
      <w:pPr>
        <w:spacing w:line="276" w:lineRule="auto"/>
        <w:jc w:val="both"/>
        <w:rPr>
          <w:rFonts w:ascii="Times New Roman" w:hAnsi="Times New Roman" w:cs="Times New Roman"/>
          <w:bCs/>
        </w:rPr>
      </w:pPr>
      <w:r>
        <w:rPr>
          <w:rFonts w:ascii="Times New Roman" w:hAnsi="Times New Roman" w:cs="Times New Roman"/>
          <w:bCs/>
        </w:rPr>
        <w:t>Henryk Jankowski (radny powiatu) – przekazał, że n</w:t>
      </w:r>
      <w:r w:rsidRPr="00E43CEE">
        <w:rPr>
          <w:rFonts w:ascii="Times New Roman" w:hAnsi="Times New Roman" w:cs="Times New Roman"/>
          <w:bCs/>
        </w:rPr>
        <w:t>iejednokrotnie na ten</w:t>
      </w:r>
      <w:r>
        <w:rPr>
          <w:rFonts w:ascii="Times New Roman" w:hAnsi="Times New Roman" w:cs="Times New Roman"/>
          <w:bCs/>
        </w:rPr>
        <w:t xml:space="preserve"> </w:t>
      </w:r>
      <w:r w:rsidRPr="00E43CEE">
        <w:rPr>
          <w:rFonts w:ascii="Times New Roman" w:hAnsi="Times New Roman" w:cs="Times New Roman"/>
          <w:bCs/>
        </w:rPr>
        <w:t xml:space="preserve">temat z </w:t>
      </w:r>
      <w:r>
        <w:rPr>
          <w:rFonts w:ascii="Times New Roman" w:hAnsi="Times New Roman" w:cs="Times New Roman"/>
          <w:bCs/>
        </w:rPr>
        <w:t>Dyrektorem</w:t>
      </w:r>
      <w:r w:rsidRPr="00E43CEE">
        <w:rPr>
          <w:rFonts w:ascii="Times New Roman" w:hAnsi="Times New Roman" w:cs="Times New Roman"/>
          <w:bCs/>
        </w:rPr>
        <w:t xml:space="preserve"> rozmawia</w:t>
      </w:r>
      <w:r>
        <w:rPr>
          <w:rFonts w:ascii="Times New Roman" w:hAnsi="Times New Roman" w:cs="Times New Roman"/>
          <w:bCs/>
        </w:rPr>
        <w:t>ł</w:t>
      </w:r>
      <w:r w:rsidRPr="00E43CEE">
        <w:rPr>
          <w:rFonts w:ascii="Times New Roman" w:hAnsi="Times New Roman" w:cs="Times New Roman"/>
          <w:bCs/>
        </w:rPr>
        <w:t>.</w:t>
      </w:r>
      <w:r>
        <w:rPr>
          <w:rFonts w:ascii="Times New Roman" w:hAnsi="Times New Roman" w:cs="Times New Roman"/>
          <w:bCs/>
        </w:rPr>
        <w:t xml:space="preserve"> N</w:t>
      </w:r>
      <w:r w:rsidRPr="00E43CEE">
        <w:rPr>
          <w:rFonts w:ascii="Times New Roman" w:hAnsi="Times New Roman" w:cs="Times New Roman"/>
          <w:bCs/>
        </w:rPr>
        <w:t>a</w:t>
      </w:r>
      <w:r>
        <w:rPr>
          <w:rFonts w:ascii="Times New Roman" w:hAnsi="Times New Roman" w:cs="Times New Roman"/>
          <w:bCs/>
        </w:rPr>
        <w:t xml:space="preserve"> </w:t>
      </w:r>
      <w:r w:rsidRPr="00E43CEE">
        <w:rPr>
          <w:rFonts w:ascii="Times New Roman" w:hAnsi="Times New Roman" w:cs="Times New Roman"/>
          <w:bCs/>
        </w:rPr>
        <w:t xml:space="preserve">ścinkę poboczy </w:t>
      </w:r>
      <w:r>
        <w:rPr>
          <w:rFonts w:ascii="Times New Roman" w:hAnsi="Times New Roman" w:cs="Times New Roman"/>
          <w:bCs/>
        </w:rPr>
        <w:t xml:space="preserve">ma </w:t>
      </w:r>
      <w:r w:rsidRPr="00E43CEE">
        <w:rPr>
          <w:rFonts w:ascii="Times New Roman" w:hAnsi="Times New Roman" w:cs="Times New Roman"/>
          <w:bCs/>
        </w:rPr>
        <w:t>85</w:t>
      </w:r>
      <w:r>
        <w:rPr>
          <w:rFonts w:ascii="Times New Roman" w:hAnsi="Times New Roman" w:cs="Times New Roman"/>
          <w:bCs/>
        </w:rPr>
        <w:t xml:space="preserve">.000zł. Podobno ma przyjechać zobaczyć tę drogę. </w:t>
      </w:r>
    </w:p>
    <w:p w14:paraId="0F01078C" w14:textId="61507F9C" w:rsidR="00FE3274" w:rsidRDefault="00E43CEE" w:rsidP="00DA339E">
      <w:pPr>
        <w:spacing w:line="276" w:lineRule="auto"/>
        <w:jc w:val="both"/>
        <w:rPr>
          <w:rFonts w:ascii="Times New Roman" w:hAnsi="Times New Roman" w:cs="Times New Roman"/>
          <w:bCs/>
        </w:rPr>
      </w:pPr>
      <w:r>
        <w:rPr>
          <w:rFonts w:ascii="Times New Roman" w:hAnsi="Times New Roman" w:cs="Times New Roman"/>
          <w:bCs/>
        </w:rPr>
        <w:t>Jan Maciejewski – stwierdził, że nowy Dyrektor powinien zacząć się wykazywać.</w:t>
      </w:r>
    </w:p>
    <w:p w14:paraId="7123C201" w14:textId="72683C7F" w:rsidR="00E43CEE" w:rsidRDefault="00E43CEE" w:rsidP="00E43CEE">
      <w:pPr>
        <w:spacing w:line="276" w:lineRule="auto"/>
        <w:jc w:val="both"/>
        <w:rPr>
          <w:rFonts w:ascii="Times New Roman" w:hAnsi="Times New Roman" w:cs="Times New Roman"/>
          <w:bCs/>
        </w:rPr>
      </w:pPr>
      <w:r>
        <w:rPr>
          <w:rFonts w:ascii="Times New Roman" w:hAnsi="Times New Roman" w:cs="Times New Roman"/>
          <w:bCs/>
        </w:rPr>
        <w:t xml:space="preserve">Wójt Gminy – poinformował, że wnioski zostaną przekazane </w:t>
      </w:r>
      <w:r w:rsidRPr="00E43CEE">
        <w:rPr>
          <w:rFonts w:ascii="Times New Roman" w:hAnsi="Times New Roman" w:cs="Times New Roman"/>
          <w:bCs/>
        </w:rPr>
        <w:t>do Dyrektora</w:t>
      </w:r>
      <w:r>
        <w:rPr>
          <w:rFonts w:ascii="Times New Roman" w:hAnsi="Times New Roman" w:cs="Times New Roman"/>
          <w:bCs/>
        </w:rPr>
        <w:t xml:space="preserve"> </w:t>
      </w:r>
      <w:r w:rsidRPr="00E43CEE">
        <w:rPr>
          <w:rFonts w:ascii="Times New Roman" w:hAnsi="Times New Roman" w:cs="Times New Roman"/>
          <w:bCs/>
        </w:rPr>
        <w:t>Powiatowego Zarządu Dróg</w:t>
      </w:r>
      <w:r>
        <w:rPr>
          <w:rFonts w:ascii="Times New Roman" w:hAnsi="Times New Roman" w:cs="Times New Roman"/>
          <w:bCs/>
        </w:rPr>
        <w:t xml:space="preserve"> </w:t>
      </w:r>
      <w:r w:rsidRPr="00E43CEE">
        <w:rPr>
          <w:rFonts w:ascii="Times New Roman" w:hAnsi="Times New Roman" w:cs="Times New Roman"/>
          <w:bCs/>
        </w:rPr>
        <w:t>i do wiadomości Starosty.</w:t>
      </w:r>
      <w:r>
        <w:rPr>
          <w:rFonts w:ascii="Times New Roman" w:hAnsi="Times New Roman" w:cs="Times New Roman"/>
          <w:bCs/>
        </w:rPr>
        <w:t xml:space="preserve"> </w:t>
      </w:r>
      <w:r w:rsidRPr="00E43CEE">
        <w:rPr>
          <w:rFonts w:ascii="Times New Roman" w:hAnsi="Times New Roman" w:cs="Times New Roman"/>
          <w:bCs/>
        </w:rPr>
        <w:t>Co do wniosku, który zgłosił Pan Juskowiak</w:t>
      </w:r>
      <w:r>
        <w:rPr>
          <w:rFonts w:ascii="Times New Roman" w:hAnsi="Times New Roman" w:cs="Times New Roman"/>
          <w:bCs/>
        </w:rPr>
        <w:t xml:space="preserve"> </w:t>
      </w:r>
      <w:r w:rsidRPr="00E43CEE">
        <w:rPr>
          <w:rFonts w:ascii="Times New Roman" w:hAnsi="Times New Roman" w:cs="Times New Roman"/>
          <w:bCs/>
        </w:rPr>
        <w:t>w</w:t>
      </w:r>
      <w:r w:rsidR="0011631E">
        <w:rPr>
          <w:rFonts w:ascii="Times New Roman" w:hAnsi="Times New Roman" w:cs="Times New Roman"/>
          <w:bCs/>
        </w:rPr>
        <w:t> </w:t>
      </w:r>
      <w:r w:rsidRPr="00E43CEE">
        <w:rPr>
          <w:rFonts w:ascii="Times New Roman" w:hAnsi="Times New Roman" w:cs="Times New Roman"/>
          <w:bCs/>
        </w:rPr>
        <w:t>odniesieniu do drogi gminnej</w:t>
      </w:r>
      <w:r>
        <w:rPr>
          <w:rFonts w:ascii="Times New Roman" w:hAnsi="Times New Roman" w:cs="Times New Roman"/>
          <w:bCs/>
        </w:rPr>
        <w:t xml:space="preserve"> przekazał, że w sierpniu planuje się </w:t>
      </w:r>
      <w:r w:rsidRPr="009051CC">
        <w:rPr>
          <w:rFonts w:ascii="Times New Roman" w:hAnsi="Times New Roman" w:cs="Times New Roman"/>
          <w:bCs/>
          <w:strike/>
        </w:rPr>
        <w:t>ponowne</w:t>
      </w:r>
      <w:r>
        <w:rPr>
          <w:rFonts w:ascii="Times New Roman" w:hAnsi="Times New Roman" w:cs="Times New Roman"/>
          <w:bCs/>
        </w:rPr>
        <w:t xml:space="preserve"> łatanie</w:t>
      </w:r>
      <w:r w:rsidR="009051CC">
        <w:rPr>
          <w:rFonts w:ascii="Times New Roman" w:hAnsi="Times New Roman" w:cs="Times New Roman"/>
          <w:bCs/>
        </w:rPr>
        <w:t xml:space="preserve"> dziur, które pokazują się po wiosennym</w:t>
      </w:r>
      <w:r w:rsidR="00793B26">
        <w:rPr>
          <w:rFonts w:ascii="Times New Roman" w:hAnsi="Times New Roman" w:cs="Times New Roman"/>
          <w:bCs/>
        </w:rPr>
        <w:t>. W</w:t>
      </w:r>
      <w:r w:rsidR="0011631E">
        <w:rPr>
          <w:rFonts w:ascii="Times New Roman" w:hAnsi="Times New Roman" w:cs="Times New Roman"/>
          <w:bCs/>
        </w:rPr>
        <w:t> </w:t>
      </w:r>
      <w:r w:rsidR="00793B26">
        <w:rPr>
          <w:rFonts w:ascii="Times New Roman" w:hAnsi="Times New Roman" w:cs="Times New Roman"/>
          <w:bCs/>
        </w:rPr>
        <w:t>sprawie koszenia dróg stwierdził, że jest to szerszy temat. M</w:t>
      </w:r>
      <w:r w:rsidRPr="00E43CEE">
        <w:rPr>
          <w:rFonts w:ascii="Times New Roman" w:hAnsi="Times New Roman" w:cs="Times New Roman"/>
          <w:bCs/>
        </w:rPr>
        <w:t>ianowicie</w:t>
      </w:r>
      <w:r w:rsidR="00793B26">
        <w:rPr>
          <w:rFonts w:ascii="Times New Roman" w:hAnsi="Times New Roman" w:cs="Times New Roman"/>
          <w:bCs/>
        </w:rPr>
        <w:t xml:space="preserve"> </w:t>
      </w:r>
      <w:r w:rsidRPr="00E43CEE">
        <w:rPr>
          <w:rFonts w:ascii="Times New Roman" w:hAnsi="Times New Roman" w:cs="Times New Roman"/>
          <w:bCs/>
        </w:rPr>
        <w:t>zmieniło się podejście</w:t>
      </w:r>
      <w:r w:rsidR="00793B26">
        <w:rPr>
          <w:rFonts w:ascii="Times New Roman" w:hAnsi="Times New Roman" w:cs="Times New Roman"/>
          <w:bCs/>
        </w:rPr>
        <w:t xml:space="preserve"> </w:t>
      </w:r>
      <w:r w:rsidRPr="00E43CEE">
        <w:rPr>
          <w:rFonts w:ascii="Times New Roman" w:hAnsi="Times New Roman" w:cs="Times New Roman"/>
          <w:bCs/>
        </w:rPr>
        <w:t>do utrzymania poboczy zielonych na rowach.</w:t>
      </w:r>
      <w:r w:rsidR="00793B26">
        <w:rPr>
          <w:rFonts w:ascii="Times New Roman" w:hAnsi="Times New Roman" w:cs="Times New Roman"/>
          <w:bCs/>
        </w:rPr>
        <w:t xml:space="preserve"> Można</w:t>
      </w:r>
      <w:r w:rsidRPr="00E43CEE">
        <w:rPr>
          <w:rFonts w:ascii="Times New Roman" w:hAnsi="Times New Roman" w:cs="Times New Roman"/>
          <w:bCs/>
        </w:rPr>
        <w:t xml:space="preserve"> zaobserwować,</w:t>
      </w:r>
      <w:r w:rsidR="00793B26">
        <w:rPr>
          <w:rFonts w:ascii="Times New Roman" w:hAnsi="Times New Roman" w:cs="Times New Roman"/>
          <w:bCs/>
        </w:rPr>
        <w:t xml:space="preserve"> że </w:t>
      </w:r>
      <w:r w:rsidRPr="00E43CEE">
        <w:rPr>
          <w:rFonts w:ascii="Times New Roman" w:hAnsi="Times New Roman" w:cs="Times New Roman"/>
          <w:bCs/>
        </w:rPr>
        <w:t>tak jak kiedyś drogi krajowe kosił</w:t>
      </w:r>
      <w:r w:rsidR="0011631E">
        <w:rPr>
          <w:rFonts w:ascii="Times New Roman" w:hAnsi="Times New Roman" w:cs="Times New Roman"/>
          <w:bCs/>
        </w:rPr>
        <w:t>o się</w:t>
      </w:r>
      <w:r w:rsidR="00793B26">
        <w:rPr>
          <w:rFonts w:ascii="Times New Roman" w:hAnsi="Times New Roman" w:cs="Times New Roman"/>
          <w:bCs/>
        </w:rPr>
        <w:t xml:space="preserve"> </w:t>
      </w:r>
      <w:r w:rsidRPr="00E43CEE">
        <w:rPr>
          <w:rFonts w:ascii="Times New Roman" w:hAnsi="Times New Roman" w:cs="Times New Roman"/>
          <w:bCs/>
        </w:rPr>
        <w:t>praktycznie na króciutko kilka razy w roku</w:t>
      </w:r>
      <w:r w:rsidR="00793B26">
        <w:rPr>
          <w:rFonts w:ascii="Times New Roman" w:hAnsi="Times New Roman" w:cs="Times New Roman"/>
          <w:bCs/>
        </w:rPr>
        <w:t xml:space="preserve"> </w:t>
      </w:r>
      <w:r w:rsidRPr="00E43CEE">
        <w:rPr>
          <w:rFonts w:ascii="Times New Roman" w:hAnsi="Times New Roman" w:cs="Times New Roman"/>
          <w:bCs/>
        </w:rPr>
        <w:t>tak również w tej chwili jest to</w:t>
      </w:r>
      <w:r w:rsidR="0011631E">
        <w:rPr>
          <w:rFonts w:ascii="Times New Roman" w:hAnsi="Times New Roman" w:cs="Times New Roman"/>
          <w:bCs/>
        </w:rPr>
        <w:t> </w:t>
      </w:r>
      <w:r w:rsidRPr="00E43CEE">
        <w:rPr>
          <w:rFonts w:ascii="Times New Roman" w:hAnsi="Times New Roman" w:cs="Times New Roman"/>
          <w:bCs/>
        </w:rPr>
        <w:t xml:space="preserve">zostawione. </w:t>
      </w:r>
      <w:r w:rsidR="0011631E">
        <w:rPr>
          <w:rFonts w:ascii="Times New Roman" w:hAnsi="Times New Roman" w:cs="Times New Roman"/>
          <w:bCs/>
        </w:rPr>
        <w:t>Zostało</w:t>
      </w:r>
      <w:r w:rsidRPr="00E43CEE">
        <w:rPr>
          <w:rFonts w:ascii="Times New Roman" w:hAnsi="Times New Roman" w:cs="Times New Roman"/>
          <w:bCs/>
        </w:rPr>
        <w:t xml:space="preserve"> naukowo udowodnione,</w:t>
      </w:r>
      <w:r w:rsidR="00793B26">
        <w:rPr>
          <w:rFonts w:ascii="Times New Roman" w:hAnsi="Times New Roman" w:cs="Times New Roman"/>
          <w:bCs/>
        </w:rPr>
        <w:t xml:space="preserve"> </w:t>
      </w:r>
      <w:r w:rsidRPr="00E43CEE">
        <w:rPr>
          <w:rFonts w:ascii="Times New Roman" w:hAnsi="Times New Roman" w:cs="Times New Roman"/>
          <w:bCs/>
        </w:rPr>
        <w:t xml:space="preserve">że brak ziół </w:t>
      </w:r>
      <w:r w:rsidRPr="00E43CEE">
        <w:rPr>
          <w:rFonts w:ascii="Times New Roman" w:hAnsi="Times New Roman" w:cs="Times New Roman"/>
          <w:bCs/>
        </w:rPr>
        <w:lastRenderedPageBreak/>
        <w:t>i rozmaitych</w:t>
      </w:r>
      <w:r w:rsidR="00793B26">
        <w:rPr>
          <w:rFonts w:ascii="Times New Roman" w:hAnsi="Times New Roman" w:cs="Times New Roman"/>
          <w:bCs/>
        </w:rPr>
        <w:t xml:space="preserve"> </w:t>
      </w:r>
      <w:r w:rsidRPr="00E43CEE">
        <w:rPr>
          <w:rFonts w:ascii="Times New Roman" w:hAnsi="Times New Roman" w:cs="Times New Roman"/>
          <w:bCs/>
        </w:rPr>
        <w:t>zarośli spowodował wzrost alergii u dzieci.</w:t>
      </w:r>
      <w:r w:rsidR="00793B26">
        <w:rPr>
          <w:rFonts w:ascii="Times New Roman" w:hAnsi="Times New Roman" w:cs="Times New Roman"/>
          <w:bCs/>
        </w:rPr>
        <w:t xml:space="preserve"> Dąży się to tego, aby</w:t>
      </w:r>
      <w:r w:rsidRPr="00E43CEE">
        <w:rPr>
          <w:rFonts w:ascii="Times New Roman" w:hAnsi="Times New Roman" w:cs="Times New Roman"/>
          <w:bCs/>
        </w:rPr>
        <w:t xml:space="preserve"> wszystkie zioła</w:t>
      </w:r>
      <w:r w:rsidR="00793B26">
        <w:rPr>
          <w:rFonts w:ascii="Times New Roman" w:hAnsi="Times New Roman" w:cs="Times New Roman"/>
          <w:bCs/>
        </w:rPr>
        <w:t xml:space="preserve"> </w:t>
      </w:r>
      <w:r w:rsidRPr="00E43CEE">
        <w:rPr>
          <w:rFonts w:ascii="Times New Roman" w:hAnsi="Times New Roman" w:cs="Times New Roman"/>
          <w:bCs/>
        </w:rPr>
        <w:t>i rozmaita roślinność, która rośnie na tych</w:t>
      </w:r>
      <w:r w:rsidR="00793B26">
        <w:rPr>
          <w:rFonts w:ascii="Times New Roman" w:hAnsi="Times New Roman" w:cs="Times New Roman"/>
          <w:bCs/>
        </w:rPr>
        <w:t xml:space="preserve"> </w:t>
      </w:r>
      <w:r w:rsidRPr="00E43CEE">
        <w:rPr>
          <w:rFonts w:ascii="Times New Roman" w:hAnsi="Times New Roman" w:cs="Times New Roman"/>
          <w:bCs/>
        </w:rPr>
        <w:t>poboczach dróg, zdążyła zakwitnąć.</w:t>
      </w:r>
      <w:r w:rsidR="00793B26">
        <w:rPr>
          <w:rFonts w:ascii="Times New Roman" w:hAnsi="Times New Roman" w:cs="Times New Roman"/>
          <w:bCs/>
        </w:rPr>
        <w:t xml:space="preserve"> Jednocześnie </w:t>
      </w:r>
      <w:r w:rsidRPr="00E43CEE">
        <w:rPr>
          <w:rFonts w:ascii="Times New Roman" w:hAnsi="Times New Roman" w:cs="Times New Roman"/>
          <w:bCs/>
        </w:rPr>
        <w:t>udowodniono, że zbyt częste koszenie</w:t>
      </w:r>
      <w:r w:rsidR="00793B26">
        <w:rPr>
          <w:rFonts w:ascii="Times New Roman" w:hAnsi="Times New Roman" w:cs="Times New Roman"/>
          <w:bCs/>
        </w:rPr>
        <w:t xml:space="preserve"> </w:t>
      </w:r>
      <w:r w:rsidRPr="00E43CEE">
        <w:rPr>
          <w:rFonts w:ascii="Times New Roman" w:hAnsi="Times New Roman" w:cs="Times New Roman"/>
          <w:bCs/>
        </w:rPr>
        <w:t>tych poboczy po prostu osusza te</w:t>
      </w:r>
      <w:r w:rsidR="00793B26">
        <w:rPr>
          <w:rFonts w:ascii="Times New Roman" w:hAnsi="Times New Roman" w:cs="Times New Roman"/>
          <w:bCs/>
        </w:rPr>
        <w:t xml:space="preserve"> </w:t>
      </w:r>
      <w:r w:rsidRPr="00E43CEE">
        <w:rPr>
          <w:rFonts w:ascii="Times New Roman" w:hAnsi="Times New Roman" w:cs="Times New Roman"/>
          <w:bCs/>
        </w:rPr>
        <w:t>t</w:t>
      </w:r>
      <w:r w:rsidR="00793B26">
        <w:rPr>
          <w:rFonts w:ascii="Times New Roman" w:hAnsi="Times New Roman" w:cs="Times New Roman"/>
          <w:bCs/>
        </w:rPr>
        <w:t>e</w:t>
      </w:r>
      <w:r w:rsidRPr="00E43CEE">
        <w:rPr>
          <w:rFonts w:ascii="Times New Roman" w:hAnsi="Times New Roman" w:cs="Times New Roman"/>
          <w:bCs/>
        </w:rPr>
        <w:t>reny i wówczas zostaje tylko</w:t>
      </w:r>
      <w:r w:rsidR="00793B26">
        <w:rPr>
          <w:rFonts w:ascii="Times New Roman" w:hAnsi="Times New Roman" w:cs="Times New Roman"/>
          <w:bCs/>
        </w:rPr>
        <w:t xml:space="preserve"> </w:t>
      </w:r>
      <w:r w:rsidRPr="00E43CEE">
        <w:rPr>
          <w:rFonts w:ascii="Times New Roman" w:hAnsi="Times New Roman" w:cs="Times New Roman"/>
          <w:bCs/>
        </w:rPr>
        <w:t>najmniej</w:t>
      </w:r>
      <w:r w:rsidR="00793B26">
        <w:rPr>
          <w:rFonts w:ascii="Times New Roman" w:hAnsi="Times New Roman" w:cs="Times New Roman"/>
          <w:bCs/>
        </w:rPr>
        <w:t xml:space="preserve"> </w:t>
      </w:r>
      <w:r w:rsidRPr="00E43CEE">
        <w:rPr>
          <w:rFonts w:ascii="Times New Roman" w:hAnsi="Times New Roman" w:cs="Times New Roman"/>
          <w:bCs/>
        </w:rPr>
        <w:t>wartościowy składnik tej zieleni.</w:t>
      </w:r>
      <w:r w:rsidR="00793B26">
        <w:rPr>
          <w:rFonts w:ascii="Times New Roman" w:hAnsi="Times New Roman" w:cs="Times New Roman"/>
          <w:bCs/>
        </w:rPr>
        <w:t xml:space="preserve"> Wspomniał o tym, ponieważ widać zmianę, </w:t>
      </w:r>
      <w:r w:rsidR="009051CC" w:rsidRPr="00D27193">
        <w:rPr>
          <w:rFonts w:ascii="Times New Roman" w:hAnsi="Times New Roman" w:cs="Times New Roman"/>
          <w:bCs/>
        </w:rPr>
        <w:t>przy drogach</w:t>
      </w:r>
      <w:r w:rsidR="00793B26" w:rsidRPr="00D27193">
        <w:rPr>
          <w:rFonts w:ascii="Times New Roman" w:hAnsi="Times New Roman" w:cs="Times New Roman"/>
          <w:bCs/>
        </w:rPr>
        <w:t xml:space="preserve"> </w:t>
      </w:r>
      <w:r w:rsidR="00793B26">
        <w:rPr>
          <w:rFonts w:ascii="Times New Roman" w:hAnsi="Times New Roman" w:cs="Times New Roman"/>
          <w:bCs/>
        </w:rPr>
        <w:t xml:space="preserve">wojewódzkich i krajowych. </w:t>
      </w:r>
      <w:r w:rsidRPr="00E43CEE">
        <w:rPr>
          <w:rFonts w:ascii="Times New Roman" w:hAnsi="Times New Roman" w:cs="Times New Roman"/>
          <w:bCs/>
        </w:rPr>
        <w:t>Niemniej jednak uważa, że same</w:t>
      </w:r>
      <w:r w:rsidR="00793B26">
        <w:rPr>
          <w:rFonts w:ascii="Times New Roman" w:hAnsi="Times New Roman" w:cs="Times New Roman"/>
          <w:bCs/>
        </w:rPr>
        <w:t xml:space="preserve"> </w:t>
      </w:r>
      <w:r w:rsidRPr="00E43CEE">
        <w:rPr>
          <w:rFonts w:ascii="Times New Roman" w:hAnsi="Times New Roman" w:cs="Times New Roman"/>
          <w:bCs/>
        </w:rPr>
        <w:t>wyjazdy z</w:t>
      </w:r>
      <w:r w:rsidR="00D27193">
        <w:rPr>
          <w:rFonts w:ascii="Times New Roman" w:hAnsi="Times New Roman" w:cs="Times New Roman"/>
          <w:bCs/>
        </w:rPr>
        <w:t> </w:t>
      </w:r>
      <w:r w:rsidRPr="00E43CEE">
        <w:rPr>
          <w:rFonts w:ascii="Times New Roman" w:hAnsi="Times New Roman" w:cs="Times New Roman"/>
          <w:bCs/>
        </w:rPr>
        <w:t>dróg podporządkowanych</w:t>
      </w:r>
      <w:r w:rsidR="00793B26">
        <w:rPr>
          <w:rFonts w:ascii="Times New Roman" w:hAnsi="Times New Roman" w:cs="Times New Roman"/>
          <w:bCs/>
        </w:rPr>
        <w:t xml:space="preserve"> </w:t>
      </w:r>
      <w:r w:rsidRPr="00E43CEE">
        <w:rPr>
          <w:rFonts w:ascii="Times New Roman" w:hAnsi="Times New Roman" w:cs="Times New Roman"/>
          <w:bCs/>
        </w:rPr>
        <w:t xml:space="preserve">muszą być koszone. </w:t>
      </w:r>
      <w:r w:rsidR="00793B26">
        <w:rPr>
          <w:rFonts w:ascii="Times New Roman" w:hAnsi="Times New Roman" w:cs="Times New Roman"/>
          <w:bCs/>
        </w:rPr>
        <w:t>B</w:t>
      </w:r>
      <w:r w:rsidRPr="00E43CEE">
        <w:rPr>
          <w:rFonts w:ascii="Times New Roman" w:hAnsi="Times New Roman" w:cs="Times New Roman"/>
          <w:bCs/>
        </w:rPr>
        <w:t>ezpieczeństwo użytkowników dróg</w:t>
      </w:r>
      <w:r w:rsidR="00793B26">
        <w:rPr>
          <w:rFonts w:ascii="Times New Roman" w:hAnsi="Times New Roman" w:cs="Times New Roman"/>
          <w:bCs/>
        </w:rPr>
        <w:t xml:space="preserve"> </w:t>
      </w:r>
      <w:r w:rsidRPr="00E43CEE">
        <w:rPr>
          <w:rFonts w:ascii="Times New Roman" w:hAnsi="Times New Roman" w:cs="Times New Roman"/>
          <w:bCs/>
        </w:rPr>
        <w:t>musi wziąć pierwszeństwo przed względami ekologicznymi.</w:t>
      </w:r>
    </w:p>
    <w:p w14:paraId="66FBF5B0" w14:textId="296135C3" w:rsidR="003F3150" w:rsidRPr="002E11C7" w:rsidRDefault="00793B26" w:rsidP="003F3150">
      <w:pPr>
        <w:spacing w:line="276" w:lineRule="auto"/>
        <w:jc w:val="both"/>
        <w:rPr>
          <w:rFonts w:ascii="Times New Roman" w:hAnsi="Times New Roman" w:cs="Times New Roman"/>
          <w:bCs/>
        </w:rPr>
      </w:pPr>
      <w:r>
        <w:rPr>
          <w:rFonts w:ascii="Times New Roman" w:hAnsi="Times New Roman" w:cs="Times New Roman"/>
          <w:bCs/>
        </w:rPr>
        <w:t xml:space="preserve">Joanna Guźniczak </w:t>
      </w:r>
      <w:r w:rsidR="003F3150">
        <w:rPr>
          <w:rFonts w:ascii="Times New Roman" w:hAnsi="Times New Roman" w:cs="Times New Roman"/>
          <w:bCs/>
        </w:rPr>
        <w:t xml:space="preserve">– </w:t>
      </w:r>
      <w:r w:rsidR="003F3150" w:rsidRPr="003F3150">
        <w:rPr>
          <w:rFonts w:ascii="Times New Roman" w:hAnsi="Times New Roman" w:cs="Times New Roman"/>
          <w:bCs/>
        </w:rPr>
        <w:t>zwróci</w:t>
      </w:r>
      <w:r w:rsidR="003F3150">
        <w:rPr>
          <w:rFonts w:ascii="Times New Roman" w:hAnsi="Times New Roman" w:cs="Times New Roman"/>
          <w:bCs/>
        </w:rPr>
        <w:t>ła się</w:t>
      </w:r>
      <w:r w:rsidR="003F3150" w:rsidRPr="003F3150">
        <w:rPr>
          <w:rFonts w:ascii="Times New Roman" w:hAnsi="Times New Roman" w:cs="Times New Roman"/>
          <w:bCs/>
        </w:rPr>
        <w:t xml:space="preserve"> z prośbą</w:t>
      </w:r>
      <w:r w:rsidR="003F3150">
        <w:rPr>
          <w:rFonts w:ascii="Times New Roman" w:hAnsi="Times New Roman" w:cs="Times New Roman"/>
          <w:bCs/>
        </w:rPr>
        <w:t xml:space="preserve"> </w:t>
      </w:r>
      <w:r w:rsidR="003F3150" w:rsidRPr="003F3150">
        <w:rPr>
          <w:rFonts w:ascii="Times New Roman" w:hAnsi="Times New Roman" w:cs="Times New Roman"/>
          <w:bCs/>
        </w:rPr>
        <w:t>o zabezpieczenie, obcięcie</w:t>
      </w:r>
      <w:r w:rsidR="003F3150">
        <w:rPr>
          <w:rFonts w:ascii="Times New Roman" w:hAnsi="Times New Roman" w:cs="Times New Roman"/>
          <w:bCs/>
        </w:rPr>
        <w:t xml:space="preserve"> krzaków przy herbie na</w:t>
      </w:r>
      <w:r w:rsidR="0011631E">
        <w:rPr>
          <w:rFonts w:ascii="Times New Roman" w:hAnsi="Times New Roman" w:cs="Times New Roman"/>
          <w:bCs/>
        </w:rPr>
        <w:t> </w:t>
      </w:r>
      <w:r w:rsidR="003F3150">
        <w:rPr>
          <w:rFonts w:ascii="Times New Roman" w:hAnsi="Times New Roman" w:cs="Times New Roman"/>
          <w:bCs/>
        </w:rPr>
        <w:t>wjeździe od Krotoszyna.</w:t>
      </w:r>
      <w:r w:rsidR="003F3150" w:rsidRPr="003F3150">
        <w:rPr>
          <w:rFonts w:ascii="Times New Roman" w:hAnsi="Times New Roman" w:cs="Times New Roman"/>
          <w:bCs/>
        </w:rPr>
        <w:t xml:space="preserve"> </w:t>
      </w:r>
    </w:p>
    <w:p w14:paraId="40953EF3" w14:textId="77777777" w:rsidR="0030357E" w:rsidRDefault="0030357E" w:rsidP="00DA339E">
      <w:pPr>
        <w:spacing w:line="276" w:lineRule="auto"/>
        <w:jc w:val="both"/>
        <w:rPr>
          <w:rFonts w:ascii="Times New Roman" w:hAnsi="Times New Roman" w:cs="Times New Roman"/>
          <w:color w:val="4472C4" w:themeColor="accent1"/>
        </w:rPr>
      </w:pPr>
    </w:p>
    <w:p w14:paraId="21E8C3D4" w14:textId="2915B388" w:rsidR="0092351D" w:rsidRPr="0030357E" w:rsidRDefault="00BE1739" w:rsidP="00DA339E">
      <w:pPr>
        <w:spacing w:line="276" w:lineRule="auto"/>
        <w:jc w:val="both"/>
        <w:rPr>
          <w:rFonts w:ascii="Times New Roman" w:hAnsi="Times New Roman" w:cs="Times New Roman"/>
          <w:b/>
          <w:bCs/>
          <w:u w:val="single"/>
        </w:rPr>
      </w:pPr>
      <w:r w:rsidRPr="0030357E">
        <w:rPr>
          <w:rFonts w:ascii="Times New Roman" w:hAnsi="Times New Roman" w:cs="Times New Roman"/>
          <w:b/>
          <w:bCs/>
          <w:u w:val="single"/>
        </w:rPr>
        <w:t xml:space="preserve">Punkt </w:t>
      </w:r>
      <w:r w:rsidR="00CE619C" w:rsidRPr="0030357E">
        <w:rPr>
          <w:rFonts w:ascii="Times New Roman" w:hAnsi="Times New Roman" w:cs="Times New Roman"/>
          <w:b/>
          <w:bCs/>
          <w:u w:val="single"/>
        </w:rPr>
        <w:t>9</w:t>
      </w:r>
      <w:r w:rsidRPr="0030357E">
        <w:rPr>
          <w:rFonts w:ascii="Times New Roman" w:hAnsi="Times New Roman" w:cs="Times New Roman"/>
          <w:b/>
          <w:bCs/>
          <w:u w:val="single"/>
        </w:rPr>
        <w:t xml:space="preserve"> -</w:t>
      </w:r>
      <w:r w:rsidR="0092351D" w:rsidRPr="0030357E">
        <w:rPr>
          <w:rFonts w:ascii="Times New Roman" w:hAnsi="Times New Roman" w:cs="Times New Roman"/>
          <w:b/>
          <w:bCs/>
          <w:u w:val="single"/>
        </w:rPr>
        <w:t xml:space="preserve"> Odpowiedzi na interpelacje i zapytania radnych.</w:t>
      </w:r>
    </w:p>
    <w:p w14:paraId="37574ECF" w14:textId="77777777" w:rsidR="00BE1739" w:rsidRPr="0030357E" w:rsidRDefault="00BE1739" w:rsidP="00DA339E">
      <w:pPr>
        <w:spacing w:line="276" w:lineRule="auto"/>
        <w:jc w:val="both"/>
        <w:rPr>
          <w:rFonts w:ascii="Times New Roman" w:hAnsi="Times New Roman" w:cs="Times New Roman"/>
        </w:rPr>
      </w:pPr>
      <w:r w:rsidRPr="0030357E">
        <w:rPr>
          <w:rFonts w:ascii="Times New Roman" w:hAnsi="Times New Roman" w:cs="Times New Roman"/>
        </w:rPr>
        <w:t xml:space="preserve">Z uwagi na brak złożonych pisemnych interpelacji  punkt nie ma zastosowania. </w:t>
      </w:r>
    </w:p>
    <w:p w14:paraId="4C453C31" w14:textId="77777777" w:rsidR="00BE1739" w:rsidRPr="00877162" w:rsidRDefault="00BE1739" w:rsidP="00DA339E">
      <w:pPr>
        <w:spacing w:line="276" w:lineRule="auto"/>
        <w:jc w:val="both"/>
        <w:rPr>
          <w:rFonts w:ascii="Times New Roman" w:hAnsi="Times New Roman" w:cs="Times New Roman"/>
          <w:b/>
          <w:bCs/>
          <w:color w:val="4472C4" w:themeColor="accent1"/>
          <w:sz w:val="4"/>
          <w:szCs w:val="4"/>
          <w:u w:val="single"/>
        </w:rPr>
      </w:pPr>
    </w:p>
    <w:p w14:paraId="79AD71E1" w14:textId="6A3BA99B" w:rsidR="0092351D" w:rsidRPr="0030357E" w:rsidRDefault="00BE1739" w:rsidP="00DA339E">
      <w:pPr>
        <w:spacing w:line="276" w:lineRule="auto"/>
        <w:jc w:val="both"/>
        <w:rPr>
          <w:rFonts w:ascii="Times New Roman" w:hAnsi="Times New Roman" w:cs="Times New Roman"/>
          <w:b/>
          <w:bCs/>
          <w:u w:val="single"/>
        </w:rPr>
      </w:pPr>
      <w:r w:rsidRPr="0030357E">
        <w:rPr>
          <w:rFonts w:ascii="Times New Roman" w:hAnsi="Times New Roman" w:cs="Times New Roman"/>
          <w:b/>
          <w:bCs/>
          <w:u w:val="single"/>
        </w:rPr>
        <w:t xml:space="preserve">Punkt </w:t>
      </w:r>
      <w:r w:rsidR="00CE619C" w:rsidRPr="0030357E">
        <w:rPr>
          <w:rFonts w:ascii="Times New Roman" w:hAnsi="Times New Roman" w:cs="Times New Roman"/>
          <w:b/>
          <w:bCs/>
          <w:u w:val="single"/>
        </w:rPr>
        <w:t>10</w:t>
      </w:r>
      <w:r w:rsidRPr="0030357E">
        <w:rPr>
          <w:rFonts w:ascii="Times New Roman" w:hAnsi="Times New Roman" w:cs="Times New Roman"/>
          <w:b/>
          <w:bCs/>
          <w:u w:val="single"/>
        </w:rPr>
        <w:t xml:space="preserve"> -</w:t>
      </w:r>
      <w:r w:rsidR="0092351D" w:rsidRPr="0030357E">
        <w:rPr>
          <w:rFonts w:ascii="Times New Roman" w:hAnsi="Times New Roman" w:cs="Times New Roman"/>
          <w:b/>
          <w:bCs/>
          <w:u w:val="single"/>
        </w:rPr>
        <w:t xml:space="preserve"> Zamknięcie obrad.</w:t>
      </w:r>
    </w:p>
    <w:p w14:paraId="56937185" w14:textId="74BE16F0" w:rsidR="00170291" w:rsidRPr="0030357E" w:rsidRDefault="00BE1739" w:rsidP="00DA339E">
      <w:pPr>
        <w:spacing w:line="276" w:lineRule="auto"/>
        <w:jc w:val="both"/>
        <w:rPr>
          <w:rFonts w:ascii="Times New Roman" w:hAnsi="Times New Roman" w:cs="Times New Roman"/>
        </w:rPr>
      </w:pPr>
      <w:r w:rsidRPr="0030357E">
        <w:rPr>
          <w:rFonts w:ascii="Times New Roman" w:hAnsi="Times New Roman" w:cs="Times New Roman"/>
        </w:rPr>
        <w:t>Przewodniczący Rady Mirosław Jarocki - poinformował, że obrady X</w:t>
      </w:r>
      <w:r w:rsidR="0030357E" w:rsidRPr="0030357E">
        <w:rPr>
          <w:rFonts w:ascii="Times New Roman" w:hAnsi="Times New Roman" w:cs="Times New Roman"/>
        </w:rPr>
        <w:t>II</w:t>
      </w:r>
      <w:r w:rsidR="00771A24" w:rsidRPr="0030357E">
        <w:rPr>
          <w:rFonts w:ascii="Times New Roman" w:hAnsi="Times New Roman" w:cs="Times New Roman"/>
        </w:rPr>
        <w:t>I</w:t>
      </w:r>
      <w:r w:rsidRPr="0030357E">
        <w:rPr>
          <w:rFonts w:ascii="Times New Roman" w:hAnsi="Times New Roman" w:cs="Times New Roman"/>
        </w:rPr>
        <w:t xml:space="preserve"> sesji Rady Gminy dobiegły końca. Podziękował wszystkim za udział w sesji. W związku z wyczerpaniem porządku obrad, zamknął Sesję Rady Gminy Rozdrażew o godz. </w:t>
      </w:r>
      <w:r w:rsidR="0030357E" w:rsidRPr="0030357E">
        <w:rPr>
          <w:rFonts w:ascii="Times New Roman" w:hAnsi="Times New Roman" w:cs="Times New Roman"/>
        </w:rPr>
        <w:t>12:00</w:t>
      </w:r>
      <w:r w:rsidR="001A0420" w:rsidRPr="0030357E">
        <w:rPr>
          <w:rFonts w:ascii="Times New Roman" w:hAnsi="Times New Roman" w:cs="Times New Roman"/>
        </w:rPr>
        <w:t>.</w:t>
      </w:r>
    </w:p>
    <w:p w14:paraId="2951F78F" w14:textId="77777777" w:rsidR="0030357E" w:rsidRPr="0030357E" w:rsidRDefault="0030357E" w:rsidP="00DA339E">
      <w:pPr>
        <w:spacing w:line="276" w:lineRule="auto"/>
        <w:jc w:val="both"/>
        <w:rPr>
          <w:rFonts w:ascii="Times New Roman" w:hAnsi="Times New Roman" w:cs="Times New Roman"/>
        </w:rPr>
      </w:pPr>
    </w:p>
    <w:p w14:paraId="470A9D28" w14:textId="77777777" w:rsidR="0030357E" w:rsidRPr="0030357E" w:rsidRDefault="0030357E" w:rsidP="00DA339E">
      <w:pPr>
        <w:spacing w:line="276" w:lineRule="auto"/>
        <w:jc w:val="both"/>
        <w:rPr>
          <w:rFonts w:ascii="Times New Roman" w:hAnsi="Times New Roman" w:cs="Times New Roman"/>
        </w:rPr>
      </w:pPr>
    </w:p>
    <w:p w14:paraId="611057F2" w14:textId="77777777" w:rsidR="00837FA5" w:rsidRPr="0030357E" w:rsidRDefault="00BE1739" w:rsidP="00837FA5">
      <w:pPr>
        <w:rPr>
          <w:rFonts w:ascii="Times New Roman" w:hAnsi="Times New Roman" w:cs="Times New Roman"/>
        </w:rPr>
      </w:pPr>
      <w:r w:rsidRPr="0030357E">
        <w:rPr>
          <w:rFonts w:ascii="Times New Roman" w:hAnsi="Times New Roman" w:cs="Times New Roman"/>
        </w:rPr>
        <w:t>Protokołowała:</w:t>
      </w:r>
    </w:p>
    <w:p w14:paraId="28A5B09C" w14:textId="77777777" w:rsidR="00C63387" w:rsidRPr="0030357E" w:rsidRDefault="00BE1739" w:rsidP="00C63387">
      <w:pPr>
        <w:rPr>
          <w:rFonts w:ascii="Times New Roman" w:hAnsi="Times New Roman" w:cs="Times New Roman"/>
        </w:rPr>
      </w:pPr>
      <w:r w:rsidRPr="0030357E">
        <w:rPr>
          <w:rFonts w:ascii="Times New Roman" w:hAnsi="Times New Roman" w:cs="Times New Roman"/>
        </w:rPr>
        <w:t>………………</w:t>
      </w:r>
    </w:p>
    <w:p w14:paraId="1CED752B" w14:textId="5A592322" w:rsidR="001F176B" w:rsidRPr="0030357E" w:rsidRDefault="00BE1739" w:rsidP="00C63387">
      <w:pPr>
        <w:rPr>
          <w:rFonts w:ascii="Times New Roman" w:hAnsi="Times New Roman" w:cs="Times New Roman"/>
        </w:rPr>
      </w:pPr>
      <w:r w:rsidRPr="0030357E">
        <w:rPr>
          <w:rFonts w:ascii="Times New Roman" w:hAnsi="Times New Roman" w:cs="Times New Roman"/>
          <w:sz w:val="20"/>
          <w:szCs w:val="20"/>
        </w:rPr>
        <w:t>/I. Bieganek/</w:t>
      </w:r>
    </w:p>
    <w:p w14:paraId="707A2E64" w14:textId="77777777" w:rsidR="001F176B" w:rsidRPr="00877162" w:rsidRDefault="001F176B" w:rsidP="001F176B">
      <w:pPr>
        <w:jc w:val="both"/>
        <w:rPr>
          <w:color w:val="4472C4" w:themeColor="accent1"/>
        </w:rPr>
      </w:pPr>
    </w:p>
    <w:p w14:paraId="144BB10C" w14:textId="77777777" w:rsidR="001F176B" w:rsidRPr="00877162" w:rsidRDefault="001F176B" w:rsidP="001F176B">
      <w:pPr>
        <w:jc w:val="both"/>
        <w:rPr>
          <w:color w:val="4472C4" w:themeColor="accent1"/>
        </w:rPr>
      </w:pPr>
    </w:p>
    <w:sectPr w:rsidR="001F176B" w:rsidRPr="0087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6C2C" w14:textId="77777777" w:rsidR="00C35C79" w:rsidRDefault="00C35C79" w:rsidP="004844CE">
      <w:pPr>
        <w:spacing w:after="0" w:line="240" w:lineRule="auto"/>
      </w:pPr>
      <w:r>
        <w:separator/>
      </w:r>
    </w:p>
  </w:endnote>
  <w:endnote w:type="continuationSeparator" w:id="0">
    <w:p w14:paraId="75C94638" w14:textId="77777777" w:rsidR="00C35C79" w:rsidRDefault="00C35C79" w:rsidP="004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C7CD" w14:textId="77777777" w:rsidR="00C35C79" w:rsidRDefault="00C35C79" w:rsidP="004844CE">
      <w:pPr>
        <w:spacing w:after="0" w:line="240" w:lineRule="auto"/>
      </w:pPr>
      <w:r>
        <w:separator/>
      </w:r>
    </w:p>
  </w:footnote>
  <w:footnote w:type="continuationSeparator" w:id="0">
    <w:p w14:paraId="338B8498" w14:textId="77777777" w:rsidR="00C35C79" w:rsidRDefault="00C35C79" w:rsidP="00484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2"/>
    <w:lvl w:ilvl="0">
      <w:start w:val="1"/>
      <w:numFmt w:val="none"/>
      <w:suff w:val="nothing"/>
      <w:lvlText w:val=""/>
      <w:lvlJc w:val="left"/>
      <w:pPr>
        <w:tabs>
          <w:tab w:val="num" w:pos="0"/>
        </w:tabs>
        <w:ind w:left="0" w:firstLine="0"/>
      </w:pPr>
      <w:rPr>
        <w:rFonts w:eastAsia="Calibri"/>
        <w:b/>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FFFFFFFF"/>
    <w:lvl w:ilvl="0">
      <w:start w:val="1"/>
      <w:numFmt w:val="bullet"/>
      <w:lvlText w:val=""/>
      <w:lvlJc w:val="left"/>
      <w:pPr>
        <w:ind w:hanging="360"/>
      </w:pPr>
      <w:rPr>
        <w:rFonts w:ascii="Symbol" w:hAnsi="Symbol" w:cs="Symbol"/>
        <w:sz w:val="22"/>
        <w:szCs w:val="22"/>
      </w:rPr>
    </w:lvl>
    <w:lvl w:ilvl="1">
      <w:start w:val="1"/>
      <w:numFmt w:val="bullet"/>
      <w:lvlText w:val=""/>
      <w:lvlJc w:val="left"/>
      <w:pPr>
        <w:ind w:hanging="360"/>
      </w:pPr>
      <w:rPr>
        <w:rFonts w:ascii="Symbol" w:hAnsi="Symbol" w:cs="Symbol"/>
        <w:sz w:val="22"/>
        <w:szCs w:val="22"/>
      </w:rPr>
    </w:lvl>
    <w:lvl w:ilvl="2">
      <w:start w:val="1"/>
      <w:numFmt w:val="bullet"/>
      <w:lvlText w:val=""/>
      <w:lvlJc w:val="left"/>
      <w:pPr>
        <w:ind w:hanging="360"/>
      </w:pPr>
      <w:rPr>
        <w:rFonts w:ascii="Symbol" w:hAnsi="Symbol" w:cs="Symbol"/>
        <w:sz w:val="22"/>
        <w:szCs w:val="22"/>
      </w:rPr>
    </w:lvl>
    <w:lvl w:ilvl="3">
      <w:start w:val="1"/>
      <w:numFmt w:val="bullet"/>
      <w:lvlText w:val=""/>
      <w:lvlJc w:val="left"/>
      <w:pPr>
        <w:ind w:hanging="360"/>
      </w:pPr>
      <w:rPr>
        <w:rFonts w:ascii="Symbol" w:hAnsi="Symbol" w:cs="Symbol"/>
        <w:sz w:val="22"/>
        <w:szCs w:val="22"/>
      </w:rPr>
    </w:lvl>
    <w:lvl w:ilvl="4">
      <w:start w:val="1"/>
      <w:numFmt w:val="bullet"/>
      <w:lvlText w:val=""/>
      <w:lvlJc w:val="left"/>
      <w:pPr>
        <w:ind w:hanging="360"/>
      </w:pPr>
      <w:rPr>
        <w:rFonts w:ascii="Symbol" w:hAnsi="Symbol" w:cs="Symbol"/>
        <w:sz w:val="22"/>
        <w:szCs w:val="22"/>
      </w:rPr>
    </w:lvl>
    <w:lvl w:ilvl="5">
      <w:start w:val="1"/>
      <w:numFmt w:val="bullet"/>
      <w:lvlText w:val=""/>
      <w:lvlJc w:val="left"/>
      <w:pPr>
        <w:ind w:hanging="360"/>
      </w:pPr>
      <w:rPr>
        <w:rFonts w:ascii="Symbol" w:hAnsi="Symbol" w:cs="Symbol"/>
        <w:sz w:val="22"/>
        <w:szCs w:val="22"/>
      </w:rPr>
    </w:lvl>
    <w:lvl w:ilvl="6">
      <w:start w:val="1"/>
      <w:numFmt w:val="bullet"/>
      <w:lvlText w:val=""/>
      <w:lvlJc w:val="left"/>
      <w:pPr>
        <w:ind w:hanging="360"/>
      </w:pPr>
      <w:rPr>
        <w:rFonts w:ascii="Symbol" w:hAnsi="Symbol" w:cs="Symbol"/>
        <w:sz w:val="22"/>
        <w:szCs w:val="22"/>
      </w:rPr>
    </w:lvl>
    <w:lvl w:ilvl="7">
      <w:start w:val="1"/>
      <w:numFmt w:val="bullet"/>
      <w:lvlText w:val=""/>
      <w:lvlJc w:val="left"/>
      <w:pPr>
        <w:ind w:hanging="360"/>
      </w:pPr>
      <w:rPr>
        <w:rFonts w:ascii="Symbol" w:hAnsi="Symbol" w:cs="Symbol"/>
        <w:sz w:val="22"/>
        <w:szCs w:val="22"/>
      </w:rPr>
    </w:lvl>
    <w:lvl w:ilvl="8">
      <w:start w:val="1"/>
      <w:numFmt w:val="bullet"/>
      <w:lvlText w:val=""/>
      <w:lvlJc w:val="left"/>
      <w:pPr>
        <w:ind w:hanging="360"/>
      </w:pPr>
      <w:rPr>
        <w:rFonts w:ascii="Symbol" w:hAnsi="Symbol" w:cs="Symbol"/>
        <w:sz w:val="22"/>
        <w:szCs w:val="22"/>
      </w:rPr>
    </w:lvl>
  </w:abstractNum>
  <w:abstractNum w:abstractNumId="3" w15:restartNumberingAfterBreak="0">
    <w:nsid w:val="00000005"/>
    <w:multiLevelType w:val="multilevel"/>
    <w:tmpl w:val="00000005"/>
    <w:lvl w:ilvl="0">
      <w:start w:val="1"/>
      <w:numFmt w:val="none"/>
      <w:suff w:val="nothing"/>
      <w:lvlText w:val=""/>
      <w:lvlJc w:val="left"/>
      <w:pPr>
        <w:tabs>
          <w:tab w:val="num" w:pos="0"/>
        </w:tabs>
        <w:ind w:left="0" w:firstLine="0"/>
      </w:pPr>
      <w:rPr>
        <w:b/>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sz w:val="24"/>
        <w:szCs w:val="24"/>
      </w:rPr>
    </w:lvl>
    <w:lvl w:ilvl="4">
      <w:start w:val="1"/>
      <w:numFmt w:val="none"/>
      <w:suff w:val="nothing"/>
      <w:lvlText w:val=""/>
      <w:lvlJc w:val="left"/>
      <w:pPr>
        <w:tabs>
          <w:tab w:val="num" w:pos="0"/>
        </w:tabs>
        <w:ind w:left="0" w:firstLine="0"/>
      </w:pPr>
      <w:rPr>
        <w:sz w:val="24"/>
        <w:szCs w:val="24"/>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b/>
        <w:bCs/>
        <w:sz w:val="24"/>
        <w:szCs w:val="24"/>
      </w:rPr>
    </w:lvl>
    <w:lvl w:ilvl="8">
      <w:start w:val="1"/>
      <w:numFmt w:val="none"/>
      <w:suff w:val="nothing"/>
      <w:lvlText w:val=""/>
      <w:lvlJc w:val="left"/>
      <w:pPr>
        <w:tabs>
          <w:tab w:val="num" w:pos="0"/>
        </w:tabs>
        <w:ind w:left="0" w:firstLine="0"/>
      </w:pPr>
      <w:rPr>
        <w:b/>
        <w:color w:val="000000"/>
        <w:sz w:val="24"/>
        <w:szCs w:val="24"/>
      </w:rPr>
    </w:lvl>
  </w:abstractNum>
  <w:abstractNum w:abstractNumId="4" w15:restartNumberingAfterBreak="0">
    <w:nsid w:val="1CCC0415"/>
    <w:multiLevelType w:val="hybridMultilevel"/>
    <w:tmpl w:val="FFFFFFFF"/>
    <w:lvl w:ilvl="0" w:tplc="38E637CA">
      <w:start w:val="1"/>
      <w:numFmt w:val="bullet"/>
      <w:lvlText w:val="-"/>
      <w:lvlJc w:val="left"/>
      <w:pPr>
        <w:ind w:left="927" w:hanging="360"/>
      </w:pPr>
      <w:rPr>
        <w:rFonts w:ascii="Symbol" w:hAnsi="Symbol" w:cs="Symbol"/>
        <w:color w:val="000000"/>
      </w:rPr>
    </w:lvl>
    <w:lvl w:ilvl="1" w:tplc="04150001">
      <w:start w:val="1"/>
      <w:numFmt w:val="bullet"/>
      <w:lvlText w:val="·"/>
      <w:lvlJc w:val="left"/>
      <w:pPr>
        <w:ind w:left="1647" w:hanging="360"/>
      </w:pPr>
      <w:rPr>
        <w:rFonts w:ascii="Symbol" w:hAnsi="Symbol" w:cs="Symbol"/>
        <w:color w:val="000000"/>
      </w:rPr>
    </w:lvl>
    <w:lvl w:ilvl="2" w:tplc="04150005">
      <w:start w:val="1"/>
      <w:numFmt w:val="bullet"/>
      <w:lvlText w:val="§"/>
      <w:lvlJc w:val="left"/>
      <w:pPr>
        <w:ind w:left="2367" w:hanging="360"/>
      </w:pPr>
      <w:rPr>
        <w:rFonts w:ascii="Wingdings" w:hAnsi="Wingdings" w:cs="Wingdings"/>
        <w:color w:val="000000"/>
      </w:rPr>
    </w:lvl>
    <w:lvl w:ilvl="3" w:tplc="04150001">
      <w:start w:val="1"/>
      <w:numFmt w:val="bullet"/>
      <w:lvlText w:val="·"/>
      <w:lvlJc w:val="left"/>
      <w:pPr>
        <w:ind w:left="3087" w:hanging="360"/>
      </w:pPr>
      <w:rPr>
        <w:rFonts w:ascii="Symbol" w:hAnsi="Symbol" w:cs="Symbol"/>
        <w:color w:val="000000"/>
      </w:rPr>
    </w:lvl>
    <w:lvl w:ilvl="4" w:tplc="04150003">
      <w:start w:val="1"/>
      <w:numFmt w:val="bullet"/>
      <w:lvlText w:val="o"/>
      <w:lvlJc w:val="left"/>
      <w:pPr>
        <w:ind w:left="3807" w:hanging="360"/>
      </w:pPr>
      <w:rPr>
        <w:rFonts w:ascii="Courier New" w:hAnsi="Courier New" w:cs="Courier New"/>
        <w:color w:val="000000"/>
      </w:rPr>
    </w:lvl>
    <w:lvl w:ilvl="5" w:tplc="04150005">
      <w:start w:val="1"/>
      <w:numFmt w:val="bullet"/>
      <w:lvlText w:val="§"/>
      <w:lvlJc w:val="left"/>
      <w:pPr>
        <w:ind w:left="4527" w:hanging="360"/>
      </w:pPr>
      <w:rPr>
        <w:rFonts w:ascii="Wingdings" w:hAnsi="Wingdings" w:cs="Wingdings"/>
        <w:color w:val="000000"/>
      </w:rPr>
    </w:lvl>
    <w:lvl w:ilvl="6" w:tplc="04150001">
      <w:start w:val="1"/>
      <w:numFmt w:val="bullet"/>
      <w:lvlText w:val="·"/>
      <w:lvlJc w:val="left"/>
      <w:pPr>
        <w:ind w:left="5247" w:hanging="360"/>
      </w:pPr>
      <w:rPr>
        <w:rFonts w:ascii="Symbol" w:hAnsi="Symbol" w:cs="Symbol"/>
        <w:color w:val="000000"/>
      </w:rPr>
    </w:lvl>
    <w:lvl w:ilvl="7" w:tplc="04150003">
      <w:start w:val="1"/>
      <w:numFmt w:val="bullet"/>
      <w:lvlText w:val="o"/>
      <w:lvlJc w:val="left"/>
      <w:pPr>
        <w:ind w:left="5967" w:hanging="360"/>
      </w:pPr>
      <w:rPr>
        <w:rFonts w:ascii="Courier New" w:hAnsi="Courier New" w:cs="Courier New"/>
        <w:color w:val="000000"/>
      </w:rPr>
    </w:lvl>
    <w:lvl w:ilvl="8" w:tplc="04150005">
      <w:start w:val="1"/>
      <w:numFmt w:val="bullet"/>
      <w:lvlText w:val="§"/>
      <w:lvlJc w:val="left"/>
      <w:pPr>
        <w:ind w:left="6687" w:hanging="360"/>
      </w:pPr>
      <w:rPr>
        <w:rFonts w:ascii="Wingdings" w:hAnsi="Wingdings" w:cs="Wingdings"/>
        <w:color w:val="000000"/>
      </w:rPr>
    </w:lvl>
  </w:abstractNum>
  <w:abstractNum w:abstractNumId="5" w15:restartNumberingAfterBreak="0">
    <w:nsid w:val="1E654D1F"/>
    <w:multiLevelType w:val="hybridMultilevel"/>
    <w:tmpl w:val="41F01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A4404"/>
    <w:multiLevelType w:val="hybridMultilevel"/>
    <w:tmpl w:val="41F01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637AB9"/>
    <w:multiLevelType w:val="hybridMultilevel"/>
    <w:tmpl w:val="BC827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E5A77"/>
    <w:multiLevelType w:val="hybridMultilevel"/>
    <w:tmpl w:val="2C564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416A81"/>
    <w:multiLevelType w:val="hybridMultilevel"/>
    <w:tmpl w:val="4EC2EEF0"/>
    <w:lvl w:ilvl="0" w:tplc="F38E3AC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400B16E5"/>
    <w:multiLevelType w:val="hybridMultilevel"/>
    <w:tmpl w:val="23EA5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D2E32"/>
    <w:multiLevelType w:val="hybridMultilevel"/>
    <w:tmpl w:val="41F01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6E5B4C"/>
    <w:multiLevelType w:val="hybridMultilevel"/>
    <w:tmpl w:val="BC827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7A5CE8"/>
    <w:multiLevelType w:val="hybridMultilevel"/>
    <w:tmpl w:val="41F01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6F754E"/>
    <w:multiLevelType w:val="hybridMultilevel"/>
    <w:tmpl w:val="A1FCA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025982"/>
    <w:multiLevelType w:val="multilevel"/>
    <w:tmpl w:val="B068F590"/>
    <w:lvl w:ilvl="0">
      <w:start w:val="1"/>
      <w:numFmt w:val="bullet"/>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60376859"/>
    <w:multiLevelType w:val="hybridMultilevel"/>
    <w:tmpl w:val="291A3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6D6766"/>
    <w:multiLevelType w:val="hybridMultilevel"/>
    <w:tmpl w:val="0D1428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5930070"/>
    <w:multiLevelType w:val="hybridMultilevel"/>
    <w:tmpl w:val="FFFFFFFF"/>
    <w:lvl w:ilvl="0" w:tplc="0415000F">
      <w:start w:val="1"/>
      <w:numFmt w:val="decimal"/>
      <w:lvlText w:val="%1."/>
      <w:lvlJc w:val="left"/>
      <w:pPr>
        <w:ind w:left="720" w:hanging="360"/>
      </w:pPr>
      <w:rPr>
        <w:color w:val="000000"/>
      </w:rPr>
    </w:lvl>
    <w:lvl w:ilvl="1" w:tplc="38E637CA">
      <w:start w:val="1"/>
      <w:numFmt w:val="bullet"/>
      <w:lvlText w:val="-"/>
      <w:lvlJc w:val="left"/>
      <w:pPr>
        <w:ind w:left="927" w:hanging="360"/>
      </w:pPr>
      <w:rPr>
        <w:rFonts w:ascii="Symbol" w:hAnsi="Symbol" w:cs="Symbol"/>
        <w:color w:val="000000"/>
      </w:rPr>
    </w:lvl>
    <w:lvl w:ilvl="2" w:tplc="04150001">
      <w:start w:val="1"/>
      <w:numFmt w:val="bullet"/>
      <w:lvlText w:val="·"/>
      <w:lvlJc w:val="left"/>
      <w:pPr>
        <w:ind w:left="1647" w:hanging="360"/>
      </w:pPr>
      <w:rPr>
        <w:rFonts w:ascii="Symbol" w:hAnsi="Symbol" w:cs="Symbol"/>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9" w15:restartNumberingAfterBreak="0">
    <w:nsid w:val="79DB1EB4"/>
    <w:multiLevelType w:val="hybridMultilevel"/>
    <w:tmpl w:val="16BA3CB8"/>
    <w:lvl w:ilvl="0" w:tplc="38E637C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993289891">
    <w:abstractNumId w:val="0"/>
  </w:num>
  <w:num w:numId="2" w16cid:durableId="713582717">
    <w:abstractNumId w:val="1"/>
  </w:num>
  <w:num w:numId="3" w16cid:durableId="656762939">
    <w:abstractNumId w:val="18"/>
  </w:num>
  <w:num w:numId="4" w16cid:durableId="2128963483">
    <w:abstractNumId w:val="4"/>
  </w:num>
  <w:num w:numId="5" w16cid:durableId="1451631617">
    <w:abstractNumId w:val="2"/>
  </w:num>
  <w:num w:numId="6" w16cid:durableId="2139183374">
    <w:abstractNumId w:val="8"/>
  </w:num>
  <w:num w:numId="7" w16cid:durableId="754012928">
    <w:abstractNumId w:val="17"/>
  </w:num>
  <w:num w:numId="8" w16cid:durableId="950162078">
    <w:abstractNumId w:val="14"/>
  </w:num>
  <w:num w:numId="9" w16cid:durableId="186021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652220">
    <w:abstractNumId w:val="6"/>
  </w:num>
  <w:num w:numId="11" w16cid:durableId="1592356145">
    <w:abstractNumId w:val="11"/>
  </w:num>
  <w:num w:numId="12" w16cid:durableId="1609703807">
    <w:abstractNumId w:val="5"/>
  </w:num>
  <w:num w:numId="13" w16cid:durableId="477959054">
    <w:abstractNumId w:val="15"/>
  </w:num>
  <w:num w:numId="14" w16cid:durableId="958679340">
    <w:abstractNumId w:val="12"/>
  </w:num>
  <w:num w:numId="15" w16cid:durableId="1417479110">
    <w:abstractNumId w:val="7"/>
  </w:num>
  <w:num w:numId="16" w16cid:durableId="2010912654">
    <w:abstractNumId w:val="16"/>
  </w:num>
  <w:num w:numId="17" w16cid:durableId="763115212">
    <w:abstractNumId w:val="19"/>
  </w:num>
  <w:num w:numId="18" w16cid:durableId="726536948">
    <w:abstractNumId w:val="9"/>
  </w:num>
  <w:num w:numId="19" w16cid:durableId="1125470490">
    <w:abstractNumId w:val="10"/>
  </w:num>
  <w:num w:numId="20" w16cid:durableId="1452941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B7"/>
    <w:rsid w:val="00004E3C"/>
    <w:rsid w:val="00020A6C"/>
    <w:rsid w:val="000417F6"/>
    <w:rsid w:val="00060145"/>
    <w:rsid w:val="00061D7E"/>
    <w:rsid w:val="00072A1C"/>
    <w:rsid w:val="0007300C"/>
    <w:rsid w:val="000767A4"/>
    <w:rsid w:val="0008388E"/>
    <w:rsid w:val="00096F10"/>
    <w:rsid w:val="00097B37"/>
    <w:rsid w:val="000A0309"/>
    <w:rsid w:val="000A691A"/>
    <w:rsid w:val="000A70E0"/>
    <w:rsid w:val="000B39C7"/>
    <w:rsid w:val="000C03CD"/>
    <w:rsid w:val="000C0772"/>
    <w:rsid w:val="000D0EAD"/>
    <w:rsid w:val="000E40E6"/>
    <w:rsid w:val="000E5239"/>
    <w:rsid w:val="000E5DE8"/>
    <w:rsid w:val="00101A89"/>
    <w:rsid w:val="00114A3A"/>
    <w:rsid w:val="00114A8C"/>
    <w:rsid w:val="00115CFC"/>
    <w:rsid w:val="0011631E"/>
    <w:rsid w:val="00117BAE"/>
    <w:rsid w:val="00120526"/>
    <w:rsid w:val="00123209"/>
    <w:rsid w:val="00123B00"/>
    <w:rsid w:val="00127699"/>
    <w:rsid w:val="00127F2C"/>
    <w:rsid w:val="001328AB"/>
    <w:rsid w:val="001368D1"/>
    <w:rsid w:val="00142176"/>
    <w:rsid w:val="00142F29"/>
    <w:rsid w:val="0016445D"/>
    <w:rsid w:val="00170291"/>
    <w:rsid w:val="001738EA"/>
    <w:rsid w:val="001815F5"/>
    <w:rsid w:val="001A0420"/>
    <w:rsid w:val="001A5907"/>
    <w:rsid w:val="001B30BE"/>
    <w:rsid w:val="001B7BE4"/>
    <w:rsid w:val="001F0ABA"/>
    <w:rsid w:val="001F176B"/>
    <w:rsid w:val="001F7070"/>
    <w:rsid w:val="002074F0"/>
    <w:rsid w:val="002338D9"/>
    <w:rsid w:val="002456FB"/>
    <w:rsid w:val="002458F3"/>
    <w:rsid w:val="00253647"/>
    <w:rsid w:val="0025750C"/>
    <w:rsid w:val="0026080E"/>
    <w:rsid w:val="00263862"/>
    <w:rsid w:val="00264182"/>
    <w:rsid w:val="002707E9"/>
    <w:rsid w:val="00275A70"/>
    <w:rsid w:val="002779DA"/>
    <w:rsid w:val="002A1132"/>
    <w:rsid w:val="002B766D"/>
    <w:rsid w:val="002C0C94"/>
    <w:rsid w:val="002C2779"/>
    <w:rsid w:val="002C308F"/>
    <w:rsid w:val="002C6DD5"/>
    <w:rsid w:val="002C733B"/>
    <w:rsid w:val="002D1A8D"/>
    <w:rsid w:val="002E11C7"/>
    <w:rsid w:val="002E2157"/>
    <w:rsid w:val="002E6B15"/>
    <w:rsid w:val="002F39CE"/>
    <w:rsid w:val="002F7B2B"/>
    <w:rsid w:val="00300DEE"/>
    <w:rsid w:val="0030357E"/>
    <w:rsid w:val="00306CBB"/>
    <w:rsid w:val="00321649"/>
    <w:rsid w:val="00335AAB"/>
    <w:rsid w:val="003435D1"/>
    <w:rsid w:val="003549A2"/>
    <w:rsid w:val="00354C68"/>
    <w:rsid w:val="003570E4"/>
    <w:rsid w:val="00382E80"/>
    <w:rsid w:val="0039327E"/>
    <w:rsid w:val="00394370"/>
    <w:rsid w:val="003B31E0"/>
    <w:rsid w:val="003B3C35"/>
    <w:rsid w:val="003C167D"/>
    <w:rsid w:val="003C2B88"/>
    <w:rsid w:val="003D09EE"/>
    <w:rsid w:val="003D2CC4"/>
    <w:rsid w:val="003E36B3"/>
    <w:rsid w:val="003F1945"/>
    <w:rsid w:val="003F3150"/>
    <w:rsid w:val="00400545"/>
    <w:rsid w:val="00402297"/>
    <w:rsid w:val="00406C52"/>
    <w:rsid w:val="00431B7A"/>
    <w:rsid w:val="00435D85"/>
    <w:rsid w:val="004453E6"/>
    <w:rsid w:val="00461BD1"/>
    <w:rsid w:val="00462674"/>
    <w:rsid w:val="0046499A"/>
    <w:rsid w:val="0046573C"/>
    <w:rsid w:val="00482FA9"/>
    <w:rsid w:val="004844CE"/>
    <w:rsid w:val="004851A3"/>
    <w:rsid w:val="00487E83"/>
    <w:rsid w:val="00491D87"/>
    <w:rsid w:val="00493A07"/>
    <w:rsid w:val="00497586"/>
    <w:rsid w:val="004A6052"/>
    <w:rsid w:val="004E64BA"/>
    <w:rsid w:val="004E6A0D"/>
    <w:rsid w:val="004E764F"/>
    <w:rsid w:val="004F159A"/>
    <w:rsid w:val="0052277C"/>
    <w:rsid w:val="005242E9"/>
    <w:rsid w:val="00525D50"/>
    <w:rsid w:val="00545599"/>
    <w:rsid w:val="00552429"/>
    <w:rsid w:val="005577CE"/>
    <w:rsid w:val="005638D1"/>
    <w:rsid w:val="00563AF9"/>
    <w:rsid w:val="00565DE2"/>
    <w:rsid w:val="0056753C"/>
    <w:rsid w:val="00571D83"/>
    <w:rsid w:val="00574AEC"/>
    <w:rsid w:val="0057722D"/>
    <w:rsid w:val="005800D6"/>
    <w:rsid w:val="0058247F"/>
    <w:rsid w:val="005824A7"/>
    <w:rsid w:val="00585D12"/>
    <w:rsid w:val="00586F7F"/>
    <w:rsid w:val="00592A5F"/>
    <w:rsid w:val="005A1B20"/>
    <w:rsid w:val="005A391B"/>
    <w:rsid w:val="005A4E0B"/>
    <w:rsid w:val="005B5AAE"/>
    <w:rsid w:val="005B5E8E"/>
    <w:rsid w:val="005B66D9"/>
    <w:rsid w:val="005C0D38"/>
    <w:rsid w:val="005C5512"/>
    <w:rsid w:val="005C6B7C"/>
    <w:rsid w:val="005C6FC9"/>
    <w:rsid w:val="005D0D46"/>
    <w:rsid w:val="005D4BB0"/>
    <w:rsid w:val="005D571E"/>
    <w:rsid w:val="005E06EE"/>
    <w:rsid w:val="005E7910"/>
    <w:rsid w:val="005F0FB7"/>
    <w:rsid w:val="00611088"/>
    <w:rsid w:val="00617E1B"/>
    <w:rsid w:val="00644A5F"/>
    <w:rsid w:val="006458DC"/>
    <w:rsid w:val="00647517"/>
    <w:rsid w:val="0065559C"/>
    <w:rsid w:val="00667849"/>
    <w:rsid w:val="00682121"/>
    <w:rsid w:val="00685E34"/>
    <w:rsid w:val="006907E6"/>
    <w:rsid w:val="006940CA"/>
    <w:rsid w:val="006A6D91"/>
    <w:rsid w:val="006B0191"/>
    <w:rsid w:val="006B5F56"/>
    <w:rsid w:val="006C7DB2"/>
    <w:rsid w:val="006E17DA"/>
    <w:rsid w:val="006E513C"/>
    <w:rsid w:val="006F0479"/>
    <w:rsid w:val="006F075D"/>
    <w:rsid w:val="006F3A96"/>
    <w:rsid w:val="007030EC"/>
    <w:rsid w:val="007160DF"/>
    <w:rsid w:val="007245C9"/>
    <w:rsid w:val="0074250A"/>
    <w:rsid w:val="0075788A"/>
    <w:rsid w:val="00771A24"/>
    <w:rsid w:val="00775100"/>
    <w:rsid w:val="0078738C"/>
    <w:rsid w:val="00793B26"/>
    <w:rsid w:val="007955B3"/>
    <w:rsid w:val="007A6E1A"/>
    <w:rsid w:val="007B20E8"/>
    <w:rsid w:val="007B6C7C"/>
    <w:rsid w:val="007C004D"/>
    <w:rsid w:val="007C123B"/>
    <w:rsid w:val="007C1360"/>
    <w:rsid w:val="007C2EB1"/>
    <w:rsid w:val="007D41A2"/>
    <w:rsid w:val="007D68D2"/>
    <w:rsid w:val="007D7324"/>
    <w:rsid w:val="007E28D1"/>
    <w:rsid w:val="007E404F"/>
    <w:rsid w:val="007E6961"/>
    <w:rsid w:val="007F3D51"/>
    <w:rsid w:val="007F5279"/>
    <w:rsid w:val="008010C9"/>
    <w:rsid w:val="00801503"/>
    <w:rsid w:val="00807938"/>
    <w:rsid w:val="0081606C"/>
    <w:rsid w:val="00822B10"/>
    <w:rsid w:val="00830DB1"/>
    <w:rsid w:val="00830FFF"/>
    <w:rsid w:val="00833A77"/>
    <w:rsid w:val="00837FA5"/>
    <w:rsid w:val="008425DA"/>
    <w:rsid w:val="00843D69"/>
    <w:rsid w:val="008724D1"/>
    <w:rsid w:val="00877162"/>
    <w:rsid w:val="008A084B"/>
    <w:rsid w:val="008A2A13"/>
    <w:rsid w:val="008A4FEF"/>
    <w:rsid w:val="008B1D04"/>
    <w:rsid w:val="008B2598"/>
    <w:rsid w:val="008B447D"/>
    <w:rsid w:val="008B52DC"/>
    <w:rsid w:val="008C0F28"/>
    <w:rsid w:val="008D2671"/>
    <w:rsid w:val="008D2B3F"/>
    <w:rsid w:val="008D3BFC"/>
    <w:rsid w:val="008E6640"/>
    <w:rsid w:val="00900260"/>
    <w:rsid w:val="00903C61"/>
    <w:rsid w:val="009051CC"/>
    <w:rsid w:val="00914F99"/>
    <w:rsid w:val="0092351D"/>
    <w:rsid w:val="00925266"/>
    <w:rsid w:val="00926098"/>
    <w:rsid w:val="009336AA"/>
    <w:rsid w:val="0093601B"/>
    <w:rsid w:val="00946520"/>
    <w:rsid w:val="009476E5"/>
    <w:rsid w:val="00951787"/>
    <w:rsid w:val="009706FB"/>
    <w:rsid w:val="00980B5F"/>
    <w:rsid w:val="00987149"/>
    <w:rsid w:val="00987224"/>
    <w:rsid w:val="009874A7"/>
    <w:rsid w:val="009928F6"/>
    <w:rsid w:val="009A720C"/>
    <w:rsid w:val="009B3631"/>
    <w:rsid w:val="009D32C1"/>
    <w:rsid w:val="009D7E74"/>
    <w:rsid w:val="009F74D6"/>
    <w:rsid w:val="00A07C2D"/>
    <w:rsid w:val="00A2124D"/>
    <w:rsid w:val="00A227B9"/>
    <w:rsid w:val="00A23C84"/>
    <w:rsid w:val="00A25226"/>
    <w:rsid w:val="00A266AB"/>
    <w:rsid w:val="00A27545"/>
    <w:rsid w:val="00A310C4"/>
    <w:rsid w:val="00A35771"/>
    <w:rsid w:val="00A40B42"/>
    <w:rsid w:val="00A5349E"/>
    <w:rsid w:val="00A65CBF"/>
    <w:rsid w:val="00A72F95"/>
    <w:rsid w:val="00A74EF6"/>
    <w:rsid w:val="00A8336C"/>
    <w:rsid w:val="00A91AAF"/>
    <w:rsid w:val="00A957C3"/>
    <w:rsid w:val="00AA1485"/>
    <w:rsid w:val="00AA5E95"/>
    <w:rsid w:val="00AB0F34"/>
    <w:rsid w:val="00AD113B"/>
    <w:rsid w:val="00AD2373"/>
    <w:rsid w:val="00AE353C"/>
    <w:rsid w:val="00B0046F"/>
    <w:rsid w:val="00B0125F"/>
    <w:rsid w:val="00B04107"/>
    <w:rsid w:val="00B07FC5"/>
    <w:rsid w:val="00B335B7"/>
    <w:rsid w:val="00B35431"/>
    <w:rsid w:val="00B42699"/>
    <w:rsid w:val="00B426F2"/>
    <w:rsid w:val="00B62D53"/>
    <w:rsid w:val="00B6317E"/>
    <w:rsid w:val="00B66A51"/>
    <w:rsid w:val="00B67802"/>
    <w:rsid w:val="00B700B2"/>
    <w:rsid w:val="00B7372D"/>
    <w:rsid w:val="00B74DB5"/>
    <w:rsid w:val="00B80DCC"/>
    <w:rsid w:val="00BA5A5E"/>
    <w:rsid w:val="00BB4989"/>
    <w:rsid w:val="00BB7DF7"/>
    <w:rsid w:val="00BC15A1"/>
    <w:rsid w:val="00BC5C4D"/>
    <w:rsid w:val="00BC606F"/>
    <w:rsid w:val="00BC64B6"/>
    <w:rsid w:val="00BD1400"/>
    <w:rsid w:val="00BD73C6"/>
    <w:rsid w:val="00BE1739"/>
    <w:rsid w:val="00BE17F1"/>
    <w:rsid w:val="00BE7697"/>
    <w:rsid w:val="00BF5A0A"/>
    <w:rsid w:val="00C0645B"/>
    <w:rsid w:val="00C06D04"/>
    <w:rsid w:val="00C07141"/>
    <w:rsid w:val="00C127B9"/>
    <w:rsid w:val="00C23C73"/>
    <w:rsid w:val="00C313A7"/>
    <w:rsid w:val="00C32842"/>
    <w:rsid w:val="00C35C79"/>
    <w:rsid w:val="00C4730E"/>
    <w:rsid w:val="00C63387"/>
    <w:rsid w:val="00C70975"/>
    <w:rsid w:val="00C83017"/>
    <w:rsid w:val="00C90F7F"/>
    <w:rsid w:val="00C94C88"/>
    <w:rsid w:val="00C97D7E"/>
    <w:rsid w:val="00CA1EA6"/>
    <w:rsid w:val="00CB144D"/>
    <w:rsid w:val="00CB3124"/>
    <w:rsid w:val="00CB5F5F"/>
    <w:rsid w:val="00CB7F56"/>
    <w:rsid w:val="00CC1AEA"/>
    <w:rsid w:val="00CC75A2"/>
    <w:rsid w:val="00CD3B2B"/>
    <w:rsid w:val="00CD59BD"/>
    <w:rsid w:val="00CE619C"/>
    <w:rsid w:val="00CE687D"/>
    <w:rsid w:val="00D02A02"/>
    <w:rsid w:val="00D21617"/>
    <w:rsid w:val="00D2533A"/>
    <w:rsid w:val="00D27193"/>
    <w:rsid w:val="00D31FD6"/>
    <w:rsid w:val="00D44A2E"/>
    <w:rsid w:val="00D44FB0"/>
    <w:rsid w:val="00D45724"/>
    <w:rsid w:val="00D46D88"/>
    <w:rsid w:val="00D5307F"/>
    <w:rsid w:val="00D55935"/>
    <w:rsid w:val="00D61EBB"/>
    <w:rsid w:val="00D64113"/>
    <w:rsid w:val="00D755CC"/>
    <w:rsid w:val="00D76C78"/>
    <w:rsid w:val="00D84136"/>
    <w:rsid w:val="00D929B7"/>
    <w:rsid w:val="00DA339E"/>
    <w:rsid w:val="00DA6502"/>
    <w:rsid w:val="00DE41E3"/>
    <w:rsid w:val="00DF307D"/>
    <w:rsid w:val="00DF468F"/>
    <w:rsid w:val="00E10B79"/>
    <w:rsid w:val="00E12D3B"/>
    <w:rsid w:val="00E1405B"/>
    <w:rsid w:val="00E16D9A"/>
    <w:rsid w:val="00E16ECD"/>
    <w:rsid w:val="00E1711F"/>
    <w:rsid w:val="00E215E2"/>
    <w:rsid w:val="00E27B88"/>
    <w:rsid w:val="00E301FC"/>
    <w:rsid w:val="00E35B5D"/>
    <w:rsid w:val="00E36471"/>
    <w:rsid w:val="00E404C1"/>
    <w:rsid w:val="00E41281"/>
    <w:rsid w:val="00E430B8"/>
    <w:rsid w:val="00E43CEE"/>
    <w:rsid w:val="00E506F2"/>
    <w:rsid w:val="00E54FDE"/>
    <w:rsid w:val="00E575C0"/>
    <w:rsid w:val="00E718F2"/>
    <w:rsid w:val="00E805AB"/>
    <w:rsid w:val="00EA73E6"/>
    <w:rsid w:val="00EB27F5"/>
    <w:rsid w:val="00EB59D3"/>
    <w:rsid w:val="00EB731B"/>
    <w:rsid w:val="00ED2923"/>
    <w:rsid w:val="00EE016A"/>
    <w:rsid w:val="00EF1423"/>
    <w:rsid w:val="00EF6A8D"/>
    <w:rsid w:val="00F02E9D"/>
    <w:rsid w:val="00F1305C"/>
    <w:rsid w:val="00F15519"/>
    <w:rsid w:val="00F302D0"/>
    <w:rsid w:val="00F33F66"/>
    <w:rsid w:val="00F472F3"/>
    <w:rsid w:val="00F60E07"/>
    <w:rsid w:val="00F62DF1"/>
    <w:rsid w:val="00F73C08"/>
    <w:rsid w:val="00F77799"/>
    <w:rsid w:val="00FA7F1C"/>
    <w:rsid w:val="00FB5FD6"/>
    <w:rsid w:val="00FD0DF7"/>
    <w:rsid w:val="00FD3580"/>
    <w:rsid w:val="00FD5AAA"/>
    <w:rsid w:val="00FE3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8426"/>
  <w15:chartTrackingRefBased/>
  <w15:docId w15:val="{B5F880E3-249B-4FD0-AD7E-C14FFF13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92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D92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929B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929B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929B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929B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29B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29B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29B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29B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929B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929B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929B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929B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929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929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929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929B7"/>
    <w:rPr>
      <w:rFonts w:eastAsiaTheme="majorEastAsia" w:cstheme="majorBidi"/>
      <w:color w:val="272727" w:themeColor="text1" w:themeTint="D8"/>
    </w:rPr>
  </w:style>
  <w:style w:type="paragraph" w:styleId="Tytu">
    <w:name w:val="Title"/>
    <w:basedOn w:val="Normalny"/>
    <w:next w:val="Normalny"/>
    <w:link w:val="TytuZnak"/>
    <w:uiPriority w:val="10"/>
    <w:qFormat/>
    <w:rsid w:val="00D9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29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29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29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929B7"/>
    <w:pPr>
      <w:spacing w:before="160"/>
      <w:jc w:val="center"/>
    </w:pPr>
    <w:rPr>
      <w:i/>
      <w:iCs/>
      <w:color w:val="404040" w:themeColor="text1" w:themeTint="BF"/>
    </w:rPr>
  </w:style>
  <w:style w:type="character" w:customStyle="1" w:styleId="CytatZnak">
    <w:name w:val="Cytat Znak"/>
    <w:basedOn w:val="Domylnaczcionkaakapitu"/>
    <w:link w:val="Cytat"/>
    <w:uiPriority w:val="29"/>
    <w:rsid w:val="00D929B7"/>
    <w:rPr>
      <w:i/>
      <w:iCs/>
      <w:color w:val="404040" w:themeColor="text1" w:themeTint="BF"/>
    </w:rPr>
  </w:style>
  <w:style w:type="paragraph" w:styleId="Akapitzlist">
    <w:name w:val="List Paragraph"/>
    <w:basedOn w:val="Normalny"/>
    <w:qFormat/>
    <w:rsid w:val="00D929B7"/>
    <w:pPr>
      <w:ind w:left="720"/>
      <w:contextualSpacing/>
    </w:pPr>
  </w:style>
  <w:style w:type="character" w:styleId="Wyrnienieintensywne">
    <w:name w:val="Intense Emphasis"/>
    <w:basedOn w:val="Domylnaczcionkaakapitu"/>
    <w:uiPriority w:val="21"/>
    <w:qFormat/>
    <w:rsid w:val="00D929B7"/>
    <w:rPr>
      <w:i/>
      <w:iCs/>
      <w:color w:val="2F5496" w:themeColor="accent1" w:themeShade="BF"/>
    </w:rPr>
  </w:style>
  <w:style w:type="paragraph" w:styleId="Cytatintensywny">
    <w:name w:val="Intense Quote"/>
    <w:basedOn w:val="Normalny"/>
    <w:next w:val="Normalny"/>
    <w:link w:val="CytatintensywnyZnak"/>
    <w:uiPriority w:val="30"/>
    <w:qFormat/>
    <w:rsid w:val="00D92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929B7"/>
    <w:rPr>
      <w:i/>
      <w:iCs/>
      <w:color w:val="2F5496" w:themeColor="accent1" w:themeShade="BF"/>
    </w:rPr>
  </w:style>
  <w:style w:type="character" w:styleId="Odwoanieintensywne">
    <w:name w:val="Intense Reference"/>
    <w:basedOn w:val="Domylnaczcionkaakapitu"/>
    <w:uiPriority w:val="32"/>
    <w:qFormat/>
    <w:rsid w:val="00D929B7"/>
    <w:rPr>
      <w:b/>
      <w:bCs/>
      <w:smallCaps/>
      <w:color w:val="2F5496" w:themeColor="accent1" w:themeShade="BF"/>
      <w:spacing w:val="5"/>
    </w:rPr>
  </w:style>
  <w:style w:type="paragraph" w:customStyle="1" w:styleId="Nagwek20">
    <w:name w:val="Nagłówek2"/>
    <w:basedOn w:val="Normalny"/>
    <w:next w:val="Podtytu"/>
    <w:rsid w:val="00482FA9"/>
    <w:pPr>
      <w:suppressAutoHyphens/>
      <w:spacing w:after="0" w:line="240" w:lineRule="auto"/>
      <w:jc w:val="center"/>
    </w:pPr>
    <w:rPr>
      <w:rFonts w:ascii="Times New Roman" w:eastAsia="Times New Roman" w:hAnsi="Times New Roman" w:cs="Times New Roman"/>
      <w:b/>
      <w:bCs/>
      <w:kern w:val="0"/>
      <w:lang w:eastAsia="zh-CN"/>
      <w14:ligatures w14:val="none"/>
    </w:rPr>
  </w:style>
  <w:style w:type="paragraph" w:customStyle="1" w:styleId="Standard">
    <w:name w:val="Standard"/>
    <w:rsid w:val="008B52DC"/>
    <w:pPr>
      <w:suppressAutoHyphens/>
      <w:spacing w:after="0" w:line="240" w:lineRule="auto"/>
      <w:textAlignment w:val="baseline"/>
    </w:pPr>
    <w:rPr>
      <w:rFonts w:ascii="Times New Roman" w:eastAsia="Times New Roman" w:hAnsi="Times New Roman" w:cs="Times New Roman"/>
      <w:lang w:eastAsia="zh-CN"/>
      <w14:ligatures w14:val="none"/>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6A6D91"/>
    <w:pPr>
      <w:spacing w:after="0" w:line="240" w:lineRule="auto"/>
    </w:pPr>
    <w:rPr>
      <w:rFonts w:ascii="Times New Roman" w:eastAsia="Times New Roman" w:hAnsi="Times New Roman" w:cs="Times New Roman"/>
      <w:kern w:val="0"/>
      <w:szCs w:val="20"/>
      <w:lang w:eastAsia="pl-PL"/>
      <w14:ligatures w14:val="none"/>
    </w:rPr>
  </w:style>
  <w:style w:type="paragraph" w:styleId="Tekstprzypisukocowego">
    <w:name w:val="endnote text"/>
    <w:basedOn w:val="Normalny"/>
    <w:link w:val="TekstprzypisukocowegoZnak"/>
    <w:uiPriority w:val="99"/>
    <w:semiHidden/>
    <w:unhideWhenUsed/>
    <w:rsid w:val="004844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4CE"/>
    <w:rPr>
      <w:sz w:val="20"/>
      <w:szCs w:val="20"/>
    </w:rPr>
  </w:style>
  <w:style w:type="character" w:styleId="Odwoanieprzypisukocowego">
    <w:name w:val="endnote reference"/>
    <w:basedOn w:val="Domylnaczcionkaakapitu"/>
    <w:uiPriority w:val="99"/>
    <w:semiHidden/>
    <w:unhideWhenUsed/>
    <w:rsid w:val="004844CE"/>
    <w:rPr>
      <w:vertAlign w:val="superscript"/>
    </w:rPr>
  </w:style>
  <w:style w:type="character" w:styleId="Odwoaniedokomentarza">
    <w:name w:val="annotation reference"/>
    <w:basedOn w:val="Domylnaczcionkaakapitu"/>
    <w:uiPriority w:val="99"/>
    <w:semiHidden/>
    <w:unhideWhenUsed/>
    <w:rsid w:val="00D45724"/>
    <w:rPr>
      <w:sz w:val="16"/>
      <w:szCs w:val="16"/>
    </w:rPr>
  </w:style>
  <w:style w:type="paragraph" w:styleId="Tekstkomentarza">
    <w:name w:val="annotation text"/>
    <w:basedOn w:val="Normalny"/>
    <w:link w:val="TekstkomentarzaZnak"/>
    <w:uiPriority w:val="99"/>
    <w:unhideWhenUsed/>
    <w:rsid w:val="00D45724"/>
    <w:pPr>
      <w:spacing w:line="240" w:lineRule="auto"/>
    </w:pPr>
    <w:rPr>
      <w:sz w:val="20"/>
      <w:szCs w:val="20"/>
    </w:rPr>
  </w:style>
  <w:style w:type="character" w:customStyle="1" w:styleId="TekstkomentarzaZnak">
    <w:name w:val="Tekst komentarza Znak"/>
    <w:basedOn w:val="Domylnaczcionkaakapitu"/>
    <w:link w:val="Tekstkomentarza"/>
    <w:uiPriority w:val="99"/>
    <w:rsid w:val="00D45724"/>
    <w:rPr>
      <w:sz w:val="20"/>
      <w:szCs w:val="20"/>
    </w:rPr>
  </w:style>
  <w:style w:type="paragraph" w:styleId="Tematkomentarza">
    <w:name w:val="annotation subject"/>
    <w:basedOn w:val="Tekstkomentarza"/>
    <w:next w:val="Tekstkomentarza"/>
    <w:link w:val="TematkomentarzaZnak"/>
    <w:uiPriority w:val="99"/>
    <w:semiHidden/>
    <w:unhideWhenUsed/>
    <w:rsid w:val="00D45724"/>
    <w:rPr>
      <w:b/>
      <w:bCs/>
    </w:rPr>
  </w:style>
  <w:style w:type="character" w:customStyle="1" w:styleId="TematkomentarzaZnak">
    <w:name w:val="Temat komentarza Znak"/>
    <w:basedOn w:val="TekstkomentarzaZnak"/>
    <w:link w:val="Tematkomentarza"/>
    <w:uiPriority w:val="99"/>
    <w:semiHidden/>
    <w:rsid w:val="00D45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BB02-F58C-4BD4-9051-22FCD8DB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4469</Words>
  <Characters>26818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Bieganek</dc:creator>
  <cp:keywords/>
  <dc:description/>
  <cp:lastModifiedBy>Izabela Bieganek</cp:lastModifiedBy>
  <cp:revision>2</cp:revision>
  <cp:lastPrinted>2025-03-25T10:48:00Z</cp:lastPrinted>
  <dcterms:created xsi:type="dcterms:W3CDTF">2025-06-30T05:31:00Z</dcterms:created>
  <dcterms:modified xsi:type="dcterms:W3CDTF">2025-06-30T05:31:00Z</dcterms:modified>
</cp:coreProperties>
</file>