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9F63" w14:textId="75153C88" w:rsidR="007245C9" w:rsidRPr="00482FA9" w:rsidRDefault="00482FA9" w:rsidP="00801503">
      <w:pPr>
        <w:jc w:val="center"/>
        <w:rPr>
          <w:rFonts w:ascii="Times New Roman" w:hAnsi="Times New Roman" w:cs="Times New Roman"/>
        </w:rPr>
      </w:pPr>
      <w:r w:rsidRPr="00482FA9">
        <w:rPr>
          <w:rFonts w:ascii="Times New Roman" w:hAnsi="Times New Roman" w:cs="Times New Roman"/>
        </w:rPr>
        <w:t xml:space="preserve">Protokół nr </w:t>
      </w:r>
      <w:r w:rsidR="0059768E">
        <w:rPr>
          <w:rFonts w:ascii="Times New Roman" w:hAnsi="Times New Roman" w:cs="Times New Roman"/>
        </w:rPr>
        <w:t>I</w:t>
      </w:r>
      <w:r w:rsidRPr="00482FA9">
        <w:rPr>
          <w:rFonts w:ascii="Times New Roman" w:hAnsi="Times New Roman" w:cs="Times New Roman"/>
        </w:rPr>
        <w:t>X</w:t>
      </w:r>
    </w:p>
    <w:p w14:paraId="728274EF" w14:textId="3F64BA5A" w:rsidR="00647517" w:rsidRPr="008663CD" w:rsidRDefault="00482FA9" w:rsidP="00C4041F">
      <w:pPr>
        <w:pStyle w:val="Nagwek20"/>
        <w:spacing w:line="276" w:lineRule="auto"/>
        <w:jc w:val="both"/>
        <w:rPr>
          <w:b w:val="0"/>
        </w:rPr>
      </w:pPr>
      <w:r w:rsidRPr="008663CD">
        <w:rPr>
          <w:b w:val="0"/>
        </w:rPr>
        <w:t>z sesji Rady Gminy Rozdrażew odbytej w dniu</w:t>
      </w:r>
      <w:r w:rsidR="0026080E" w:rsidRPr="008663CD">
        <w:rPr>
          <w:b w:val="0"/>
        </w:rPr>
        <w:t xml:space="preserve"> </w:t>
      </w:r>
      <w:r w:rsidR="0059768E" w:rsidRPr="008663CD">
        <w:rPr>
          <w:b w:val="0"/>
        </w:rPr>
        <w:t>18 września</w:t>
      </w:r>
      <w:r w:rsidR="00C94C88" w:rsidRPr="008663CD">
        <w:rPr>
          <w:b w:val="0"/>
        </w:rPr>
        <w:t xml:space="preserve"> </w:t>
      </w:r>
      <w:r w:rsidR="00F60E07" w:rsidRPr="008663CD">
        <w:rPr>
          <w:b w:val="0"/>
        </w:rPr>
        <w:t>2025r</w:t>
      </w:r>
      <w:r w:rsidRPr="008663CD">
        <w:rPr>
          <w:b w:val="0"/>
        </w:rPr>
        <w:t>. o godz. 1</w:t>
      </w:r>
      <w:r w:rsidR="0059768E" w:rsidRPr="008663CD">
        <w:rPr>
          <w:b w:val="0"/>
        </w:rPr>
        <w:t>4</w:t>
      </w:r>
      <w:r w:rsidRPr="008663CD">
        <w:rPr>
          <w:b w:val="0"/>
        </w:rPr>
        <w:t>:00 w sali wiejskiej w Rozdrażewie. Na ogólną liczbę 15 radnych w sesji uczestniczyło 1</w:t>
      </w:r>
      <w:r w:rsidR="0026080E" w:rsidRPr="008663CD">
        <w:rPr>
          <w:b w:val="0"/>
        </w:rPr>
        <w:t>4</w:t>
      </w:r>
      <w:r w:rsidRPr="008663CD">
        <w:rPr>
          <w:b w:val="0"/>
        </w:rPr>
        <w:t xml:space="preserve">, co stanowi </w:t>
      </w:r>
      <w:r w:rsidR="0026080E" w:rsidRPr="008663CD">
        <w:rPr>
          <w:b w:val="0"/>
        </w:rPr>
        <w:t>93</w:t>
      </w:r>
      <w:r w:rsidRPr="008663CD">
        <w:rPr>
          <w:b w:val="0"/>
        </w:rPr>
        <w:t>%. /Lista obecności stanowi załącznik nr 1 do protokołu/. Ponadto w sesji udział wzięli: Wójt Gminy Mariusz Dymarski, Skarbnik</w:t>
      </w:r>
      <w:r w:rsidR="0059768E" w:rsidRPr="008663CD">
        <w:rPr>
          <w:b w:val="0"/>
        </w:rPr>
        <w:t xml:space="preserve"> Gminy Paulina Szczepańska</w:t>
      </w:r>
      <w:r w:rsidR="00C94C88" w:rsidRPr="008663CD">
        <w:rPr>
          <w:b w:val="0"/>
        </w:rPr>
        <w:t>,</w:t>
      </w:r>
      <w:r w:rsidR="003B31E0" w:rsidRPr="008663CD">
        <w:rPr>
          <w:b w:val="0"/>
        </w:rPr>
        <w:t xml:space="preserve"> a także </w:t>
      </w:r>
      <w:r w:rsidRPr="008663CD">
        <w:rPr>
          <w:b w:val="0"/>
        </w:rPr>
        <w:t>radn</w:t>
      </w:r>
      <w:r w:rsidR="0059768E" w:rsidRPr="008663CD">
        <w:rPr>
          <w:b w:val="0"/>
        </w:rPr>
        <w:t>y</w:t>
      </w:r>
      <w:r w:rsidRPr="008663CD">
        <w:rPr>
          <w:b w:val="0"/>
        </w:rPr>
        <w:t xml:space="preserve"> </w:t>
      </w:r>
      <w:r w:rsidR="0011631E" w:rsidRPr="008663CD">
        <w:rPr>
          <w:b w:val="0"/>
        </w:rPr>
        <w:t xml:space="preserve">Powiatu Krotoszyńskiego </w:t>
      </w:r>
      <w:r w:rsidR="0059768E" w:rsidRPr="008663CD">
        <w:rPr>
          <w:b w:val="0"/>
        </w:rPr>
        <w:t>i</w:t>
      </w:r>
      <w:r w:rsidR="0011631E" w:rsidRPr="008663CD">
        <w:rPr>
          <w:b w:val="0"/>
        </w:rPr>
        <w:t xml:space="preserve"> sołtysi wsi</w:t>
      </w:r>
      <w:r w:rsidR="0059768E" w:rsidRPr="008663CD">
        <w:rPr>
          <w:b w:val="0"/>
        </w:rPr>
        <w:t xml:space="preserve"> oraz absolwenci szkół podstawowych w Rozdrażewie i Nowej Wsi</w:t>
      </w:r>
      <w:r w:rsidR="00B46AC7" w:rsidRPr="008663CD">
        <w:rPr>
          <w:b w:val="0"/>
        </w:rPr>
        <w:t>,</w:t>
      </w:r>
      <w:r w:rsidR="00C4041F" w:rsidRPr="008663CD">
        <w:rPr>
          <w:b w:val="0"/>
        </w:rPr>
        <w:t xml:space="preserve"> którzy osiągnęli najlepsze wyniki w egzaminie ósmoklasisty w roku szkolnym 2024</w:t>
      </w:r>
      <w:r w:rsidR="00B46AC7" w:rsidRPr="008663CD">
        <w:rPr>
          <w:b w:val="0"/>
        </w:rPr>
        <w:t>/</w:t>
      </w:r>
      <w:r w:rsidR="00C4041F" w:rsidRPr="008663CD">
        <w:rPr>
          <w:b w:val="0"/>
        </w:rPr>
        <w:t>2025, którzy przybyli</w:t>
      </w:r>
      <w:r w:rsidR="0059768E" w:rsidRPr="008663CD">
        <w:rPr>
          <w:b w:val="0"/>
        </w:rPr>
        <w:t xml:space="preserve"> wraz z rodzicami</w:t>
      </w:r>
      <w:r w:rsidR="00CB144D" w:rsidRPr="008663CD">
        <w:rPr>
          <w:b w:val="0"/>
        </w:rPr>
        <w:t xml:space="preserve"> /Listy obecności stanowią załączniki nr 2, 3 do</w:t>
      </w:r>
      <w:r w:rsidR="003B31E0" w:rsidRPr="008663CD">
        <w:rPr>
          <w:b w:val="0"/>
        </w:rPr>
        <w:t> </w:t>
      </w:r>
      <w:r w:rsidR="00CB144D" w:rsidRPr="008663CD">
        <w:rPr>
          <w:b w:val="0"/>
        </w:rPr>
        <w:t>protokołu/</w:t>
      </w:r>
      <w:r w:rsidRPr="008663CD">
        <w:rPr>
          <w:b w:val="0"/>
        </w:rPr>
        <w:t xml:space="preserve">. </w:t>
      </w:r>
    </w:p>
    <w:p w14:paraId="2E33E955" w14:textId="77777777" w:rsidR="00647517" w:rsidRPr="008663CD" w:rsidRDefault="00647517" w:rsidP="00647517">
      <w:pPr>
        <w:pStyle w:val="Podtytu"/>
        <w:rPr>
          <w:color w:val="auto"/>
          <w:sz w:val="20"/>
          <w:szCs w:val="20"/>
          <w:lang w:eastAsia="zh-CN"/>
        </w:rPr>
      </w:pPr>
    </w:p>
    <w:p w14:paraId="17981924" w14:textId="35602537" w:rsidR="00482FA9" w:rsidRPr="008663CD" w:rsidRDefault="00482FA9" w:rsidP="00DA339E">
      <w:pPr>
        <w:pStyle w:val="Nagwek2"/>
        <w:spacing w:line="276" w:lineRule="auto"/>
        <w:jc w:val="both"/>
        <w:rPr>
          <w:rFonts w:ascii="Times New Roman" w:hAnsi="Times New Roman" w:cs="Times New Roman"/>
          <w:color w:val="auto"/>
          <w:sz w:val="24"/>
          <w:szCs w:val="24"/>
          <w:u w:val="single"/>
        </w:rPr>
      </w:pPr>
      <w:r w:rsidRPr="008663CD">
        <w:rPr>
          <w:rFonts w:ascii="Times New Roman" w:hAnsi="Times New Roman" w:cs="Times New Roman"/>
          <w:b/>
          <w:color w:val="auto"/>
          <w:sz w:val="24"/>
          <w:szCs w:val="24"/>
          <w:u w:val="single"/>
        </w:rPr>
        <w:t xml:space="preserve">Punkt </w:t>
      </w:r>
      <w:r w:rsidR="00807938" w:rsidRPr="008663CD">
        <w:rPr>
          <w:rFonts w:ascii="Times New Roman" w:hAnsi="Times New Roman" w:cs="Times New Roman"/>
          <w:b/>
          <w:color w:val="auto"/>
          <w:sz w:val="24"/>
          <w:szCs w:val="24"/>
          <w:u w:val="single"/>
        </w:rPr>
        <w:t>1</w:t>
      </w:r>
      <w:r w:rsidRPr="008663CD">
        <w:rPr>
          <w:rFonts w:ascii="Times New Roman" w:hAnsi="Times New Roman" w:cs="Times New Roman"/>
          <w:b/>
          <w:color w:val="auto"/>
          <w:sz w:val="24"/>
          <w:szCs w:val="24"/>
          <w:u w:val="single"/>
        </w:rPr>
        <w:t xml:space="preserve"> - Otwarcie sesji.</w:t>
      </w:r>
    </w:p>
    <w:p w14:paraId="65BBB363" w14:textId="2842DB89" w:rsidR="00C4041F" w:rsidRPr="008663CD" w:rsidRDefault="00482FA9" w:rsidP="00DA339E">
      <w:pPr>
        <w:spacing w:line="276" w:lineRule="auto"/>
        <w:jc w:val="both"/>
        <w:rPr>
          <w:rFonts w:ascii="Times New Roman" w:hAnsi="Times New Roman" w:cs="Times New Roman"/>
        </w:rPr>
      </w:pPr>
      <w:r w:rsidRPr="008663CD">
        <w:rPr>
          <w:rFonts w:ascii="Times New Roman" w:hAnsi="Times New Roman" w:cs="Times New Roman"/>
        </w:rPr>
        <w:t>Otwarcia sesji dokonał Przewodniczący Rady Gminy Mirosław Jarocki stwierdzając,                        że zgodnie z art. 14 w/w ustawy został spełniony warunek dla podejmowania przez Radę Gminy prawomocnych uchwał. Powitał zebranych</w:t>
      </w:r>
      <w:r w:rsidR="0059768E" w:rsidRPr="008663CD">
        <w:rPr>
          <w:rFonts w:ascii="Times New Roman" w:hAnsi="Times New Roman" w:cs="Times New Roman"/>
        </w:rPr>
        <w:t xml:space="preserve"> </w:t>
      </w:r>
      <w:r w:rsidRPr="008663CD">
        <w:rPr>
          <w:rFonts w:ascii="Times New Roman" w:hAnsi="Times New Roman" w:cs="Times New Roman"/>
        </w:rPr>
        <w:t xml:space="preserve"> a następnie</w:t>
      </w:r>
      <w:r w:rsidR="00C4041F" w:rsidRPr="008663CD">
        <w:rPr>
          <w:rFonts w:ascii="Times New Roman" w:hAnsi="Times New Roman" w:cs="Times New Roman"/>
        </w:rPr>
        <w:t xml:space="preserve"> udzielił głosu Panu Wójtowi.</w:t>
      </w:r>
    </w:p>
    <w:p w14:paraId="61AA3D02" w14:textId="5A1179EA" w:rsidR="00C4041F" w:rsidRPr="008663CD" w:rsidRDefault="00C4041F" w:rsidP="00C4041F">
      <w:pPr>
        <w:spacing w:line="276" w:lineRule="auto"/>
        <w:jc w:val="both"/>
        <w:rPr>
          <w:rFonts w:ascii="Times New Roman" w:hAnsi="Times New Roman" w:cs="Times New Roman"/>
        </w:rPr>
      </w:pPr>
      <w:r w:rsidRPr="008663CD">
        <w:rPr>
          <w:rFonts w:ascii="Times New Roman" w:hAnsi="Times New Roman" w:cs="Times New Roman"/>
        </w:rPr>
        <w:t xml:space="preserve">Wójt Gminy </w:t>
      </w:r>
      <w:r w:rsidR="006542B3" w:rsidRPr="00C40C95">
        <w:rPr>
          <w:rFonts w:ascii="Times New Roman" w:hAnsi="Times New Roman" w:cs="Times New Roman"/>
        </w:rPr>
        <w:t>Mariusz Dymarski stwierdził na wstępie, że choć rozpoczął się już nowy rok szkolny, pozostał jeszcze jed</w:t>
      </w:r>
      <w:r w:rsidR="00C40C95" w:rsidRPr="00C40C95">
        <w:rPr>
          <w:rFonts w:ascii="Times New Roman" w:hAnsi="Times New Roman" w:cs="Times New Roman"/>
        </w:rPr>
        <w:t>e</w:t>
      </w:r>
      <w:r w:rsidR="006542B3" w:rsidRPr="00C40C95">
        <w:rPr>
          <w:rFonts w:ascii="Times New Roman" w:hAnsi="Times New Roman" w:cs="Times New Roman"/>
        </w:rPr>
        <w:t xml:space="preserve">n akcent minionego roku szkolnego – uhonorowanie absolwentów,  którzy z najlepszym wynikiem zdali </w:t>
      </w:r>
      <w:r w:rsidRPr="008663CD">
        <w:rPr>
          <w:rFonts w:ascii="Times New Roman" w:hAnsi="Times New Roman" w:cs="Times New Roman"/>
        </w:rPr>
        <w:t>egzamin ósmoklasisty w placówkach gminnych. Poinformował, że dwie uczennice z dwóch różnych szkół osiągnęły dokładnie ten sam najlepszy rezultat - 91,7% możliwych do zdobycia punktów</w:t>
      </w:r>
      <w:r w:rsidR="00794084" w:rsidRPr="008663CD">
        <w:rPr>
          <w:rFonts w:ascii="Times New Roman" w:hAnsi="Times New Roman" w:cs="Times New Roman"/>
        </w:rPr>
        <w:t xml:space="preserve"> - b</w:t>
      </w:r>
      <w:r w:rsidRPr="008663CD">
        <w:rPr>
          <w:rFonts w:ascii="Times New Roman" w:hAnsi="Times New Roman" w:cs="Times New Roman"/>
        </w:rPr>
        <w:t>yły to Marta Wosińska</w:t>
      </w:r>
      <w:r w:rsidR="000D4423" w:rsidRPr="008663CD">
        <w:rPr>
          <w:rFonts w:ascii="Times New Roman" w:hAnsi="Times New Roman" w:cs="Times New Roman"/>
        </w:rPr>
        <w:t xml:space="preserve"> (SP Nowa Wieś)</w:t>
      </w:r>
      <w:r w:rsidRPr="008663CD">
        <w:rPr>
          <w:rFonts w:ascii="Times New Roman" w:hAnsi="Times New Roman" w:cs="Times New Roman"/>
        </w:rPr>
        <w:t xml:space="preserve"> oraz Oliwia Kryś</w:t>
      </w:r>
      <w:r w:rsidR="000D4423" w:rsidRPr="008663CD">
        <w:rPr>
          <w:rFonts w:ascii="Times New Roman" w:hAnsi="Times New Roman" w:cs="Times New Roman"/>
        </w:rPr>
        <w:t xml:space="preserve"> (SP Rozdrażew)</w:t>
      </w:r>
      <w:r w:rsidRPr="008663CD">
        <w:rPr>
          <w:rFonts w:ascii="Times New Roman" w:hAnsi="Times New Roman" w:cs="Times New Roman"/>
        </w:rPr>
        <w:t xml:space="preserve">. </w:t>
      </w:r>
      <w:r w:rsidR="006542B3" w:rsidRPr="00C40C95">
        <w:rPr>
          <w:rFonts w:ascii="Times New Roman" w:hAnsi="Times New Roman" w:cs="Times New Roman"/>
        </w:rPr>
        <w:t xml:space="preserve">Kolejni najlepsi absolwenci to: </w:t>
      </w:r>
      <w:r w:rsidRPr="008663CD">
        <w:rPr>
          <w:rFonts w:ascii="Times New Roman" w:hAnsi="Times New Roman" w:cs="Times New Roman"/>
        </w:rPr>
        <w:t xml:space="preserve">Kinga </w:t>
      </w:r>
      <w:proofErr w:type="spellStart"/>
      <w:r w:rsidRPr="008663CD">
        <w:rPr>
          <w:rFonts w:ascii="Times New Roman" w:hAnsi="Times New Roman" w:cs="Times New Roman"/>
        </w:rPr>
        <w:t>Frencel</w:t>
      </w:r>
      <w:proofErr w:type="spellEnd"/>
      <w:r w:rsidR="000D4423" w:rsidRPr="008663CD">
        <w:rPr>
          <w:rFonts w:ascii="Times New Roman" w:hAnsi="Times New Roman" w:cs="Times New Roman"/>
        </w:rPr>
        <w:t xml:space="preserve"> z wynikiem 89,3%</w:t>
      </w:r>
      <w:r w:rsidRPr="008663CD">
        <w:rPr>
          <w:rFonts w:ascii="Times New Roman" w:hAnsi="Times New Roman" w:cs="Times New Roman"/>
        </w:rPr>
        <w:t xml:space="preserve"> z SP w</w:t>
      </w:r>
      <w:r w:rsidR="0026137A" w:rsidRPr="008663CD">
        <w:rPr>
          <w:rFonts w:ascii="Times New Roman" w:hAnsi="Times New Roman" w:cs="Times New Roman"/>
        </w:rPr>
        <w:t> </w:t>
      </w:r>
      <w:r w:rsidRPr="008663CD">
        <w:rPr>
          <w:rFonts w:ascii="Times New Roman" w:hAnsi="Times New Roman" w:cs="Times New Roman"/>
        </w:rPr>
        <w:t>Rozdrażewie</w:t>
      </w:r>
      <w:r w:rsidR="00794084" w:rsidRPr="008663CD">
        <w:rPr>
          <w:rFonts w:ascii="Times New Roman" w:hAnsi="Times New Roman" w:cs="Times New Roman"/>
        </w:rPr>
        <w:t>,</w:t>
      </w:r>
      <w:r w:rsidRPr="008663CD">
        <w:rPr>
          <w:rFonts w:ascii="Times New Roman" w:hAnsi="Times New Roman" w:cs="Times New Roman"/>
        </w:rPr>
        <w:t xml:space="preserve"> Krystian Głód z SP w Nowej Wsi </w:t>
      </w:r>
      <w:r w:rsidR="000D4423" w:rsidRPr="008663CD">
        <w:rPr>
          <w:rFonts w:ascii="Times New Roman" w:hAnsi="Times New Roman" w:cs="Times New Roman"/>
        </w:rPr>
        <w:t xml:space="preserve">- </w:t>
      </w:r>
      <w:r w:rsidRPr="008663CD">
        <w:rPr>
          <w:rFonts w:ascii="Times New Roman" w:hAnsi="Times New Roman" w:cs="Times New Roman"/>
        </w:rPr>
        <w:t>88,7%</w:t>
      </w:r>
      <w:r w:rsidR="00794084" w:rsidRPr="008663CD">
        <w:rPr>
          <w:rFonts w:ascii="Times New Roman" w:hAnsi="Times New Roman" w:cs="Times New Roman"/>
        </w:rPr>
        <w:t xml:space="preserve"> i </w:t>
      </w:r>
      <w:r w:rsidRPr="008663CD">
        <w:rPr>
          <w:rFonts w:ascii="Times New Roman" w:hAnsi="Times New Roman" w:cs="Times New Roman"/>
        </w:rPr>
        <w:t>Jakub Ziembiński z</w:t>
      </w:r>
      <w:r w:rsidR="00794084" w:rsidRPr="008663CD">
        <w:rPr>
          <w:rFonts w:ascii="Times New Roman" w:hAnsi="Times New Roman" w:cs="Times New Roman"/>
        </w:rPr>
        <w:t xml:space="preserve"> SP w</w:t>
      </w:r>
      <w:r w:rsidR="0026137A" w:rsidRPr="008663CD">
        <w:rPr>
          <w:rFonts w:ascii="Times New Roman" w:hAnsi="Times New Roman" w:cs="Times New Roman"/>
        </w:rPr>
        <w:t> </w:t>
      </w:r>
      <w:r w:rsidRPr="008663CD">
        <w:rPr>
          <w:rFonts w:ascii="Times New Roman" w:hAnsi="Times New Roman" w:cs="Times New Roman"/>
        </w:rPr>
        <w:t xml:space="preserve">Rozdrażewie </w:t>
      </w:r>
      <w:r w:rsidR="000D4423" w:rsidRPr="008663CD">
        <w:rPr>
          <w:rFonts w:ascii="Times New Roman" w:hAnsi="Times New Roman" w:cs="Times New Roman"/>
        </w:rPr>
        <w:t xml:space="preserve">- </w:t>
      </w:r>
      <w:r w:rsidRPr="008663CD">
        <w:rPr>
          <w:rFonts w:ascii="Times New Roman" w:hAnsi="Times New Roman" w:cs="Times New Roman"/>
        </w:rPr>
        <w:t>82,7%.</w:t>
      </w:r>
    </w:p>
    <w:p w14:paraId="5AF35C4D" w14:textId="431E6120" w:rsidR="00C4041F" w:rsidRPr="008663CD" w:rsidRDefault="00B46AC7" w:rsidP="00C4041F">
      <w:pPr>
        <w:spacing w:line="276" w:lineRule="auto"/>
        <w:jc w:val="both"/>
        <w:rPr>
          <w:rFonts w:ascii="Times New Roman" w:hAnsi="Times New Roman" w:cs="Times New Roman"/>
        </w:rPr>
      </w:pPr>
      <w:r w:rsidRPr="008663CD">
        <w:rPr>
          <w:rFonts w:ascii="Times New Roman" w:hAnsi="Times New Roman" w:cs="Times New Roman"/>
        </w:rPr>
        <w:t>Wszyscy otrzymali z rąk Wójta Gminy i Przewodniczącego Rady Gminy listy gratulacyjne, vouchery zakupowe oraz pamiątkowe statuetki. Do nich dołączono życzenia sukcesów w dalszej edukacji, a także gratulacje dla rodziców.</w:t>
      </w:r>
    </w:p>
    <w:p w14:paraId="1147A82D" w14:textId="3F379E61" w:rsidR="00C4041F" w:rsidRPr="008663CD" w:rsidRDefault="00B46AC7" w:rsidP="00DA339E">
      <w:pPr>
        <w:spacing w:line="276" w:lineRule="auto"/>
        <w:jc w:val="both"/>
        <w:rPr>
          <w:rFonts w:ascii="Times New Roman" w:hAnsi="Times New Roman" w:cs="Times New Roman"/>
        </w:rPr>
      </w:pPr>
      <w:r w:rsidRPr="008663CD">
        <w:rPr>
          <w:rFonts w:ascii="Times New Roman" w:hAnsi="Times New Roman" w:cs="Times New Roman"/>
        </w:rPr>
        <w:t>Korzystając z krótkiej przerwy zarządzonej przez Przewodniczącego absolwenci wraz</w:t>
      </w:r>
      <w:r w:rsidR="0026137A" w:rsidRPr="008663CD">
        <w:rPr>
          <w:rFonts w:ascii="Times New Roman" w:hAnsi="Times New Roman" w:cs="Times New Roman"/>
        </w:rPr>
        <w:t> </w:t>
      </w:r>
      <w:r w:rsidRPr="008663CD">
        <w:rPr>
          <w:rFonts w:ascii="Times New Roman" w:hAnsi="Times New Roman" w:cs="Times New Roman"/>
        </w:rPr>
        <w:t>ze</w:t>
      </w:r>
      <w:r w:rsidR="0026137A" w:rsidRPr="008663CD">
        <w:rPr>
          <w:rFonts w:ascii="Times New Roman" w:hAnsi="Times New Roman" w:cs="Times New Roman"/>
        </w:rPr>
        <w:t> </w:t>
      </w:r>
      <w:r w:rsidRPr="008663CD">
        <w:rPr>
          <w:rFonts w:ascii="Times New Roman" w:hAnsi="Times New Roman" w:cs="Times New Roman"/>
        </w:rPr>
        <w:t>swoimi rodzicami opuścili salę obrad.</w:t>
      </w:r>
    </w:p>
    <w:p w14:paraId="49C2B1C3" w14:textId="6B7EEF6E" w:rsidR="00E17D9B" w:rsidRPr="008663CD" w:rsidRDefault="00B46AC7" w:rsidP="00DA339E">
      <w:pPr>
        <w:spacing w:line="276" w:lineRule="auto"/>
        <w:jc w:val="both"/>
        <w:rPr>
          <w:rFonts w:ascii="Times New Roman" w:hAnsi="Times New Roman" w:cs="Times New Roman"/>
        </w:rPr>
      </w:pPr>
      <w:r w:rsidRPr="008663CD">
        <w:rPr>
          <w:rFonts w:ascii="Times New Roman" w:hAnsi="Times New Roman" w:cs="Times New Roman"/>
        </w:rPr>
        <w:t>Po wznowieniu obrad Przewodniczący</w:t>
      </w:r>
      <w:r w:rsidR="00482FA9" w:rsidRPr="008663CD">
        <w:rPr>
          <w:rFonts w:ascii="Times New Roman" w:hAnsi="Times New Roman" w:cs="Times New Roman"/>
        </w:rPr>
        <w:t xml:space="preserve"> p</w:t>
      </w:r>
      <w:r w:rsidRPr="008663CD">
        <w:rPr>
          <w:rFonts w:ascii="Times New Roman" w:hAnsi="Times New Roman" w:cs="Times New Roman"/>
        </w:rPr>
        <w:t>rzypomniał</w:t>
      </w:r>
      <w:r w:rsidR="00482FA9" w:rsidRPr="008663CD">
        <w:rPr>
          <w:rFonts w:ascii="Times New Roman" w:hAnsi="Times New Roman" w:cs="Times New Roman"/>
        </w:rPr>
        <w:t>, że obrady sesji są nagrywane i</w:t>
      </w:r>
      <w:r w:rsidR="0026137A" w:rsidRPr="008663CD">
        <w:rPr>
          <w:rFonts w:ascii="Times New Roman" w:hAnsi="Times New Roman" w:cs="Times New Roman"/>
        </w:rPr>
        <w:t> </w:t>
      </w:r>
      <w:r w:rsidR="00482FA9" w:rsidRPr="008663CD">
        <w:rPr>
          <w:rFonts w:ascii="Times New Roman" w:hAnsi="Times New Roman" w:cs="Times New Roman"/>
        </w:rPr>
        <w:t>transmitowane oraz prowadzone przy wsparciu programu informatycznego.</w:t>
      </w:r>
      <w:r w:rsidR="00E17D9B" w:rsidRPr="008663CD">
        <w:rPr>
          <w:rFonts w:ascii="Times New Roman" w:hAnsi="Times New Roman" w:cs="Times New Roman"/>
        </w:rPr>
        <w:t xml:space="preserve"> Ponadto powitał nowego sołtysa Rozdrażewk</w:t>
      </w:r>
      <w:r w:rsidR="006F0437">
        <w:rPr>
          <w:rFonts w:ascii="Times New Roman" w:hAnsi="Times New Roman" w:cs="Times New Roman"/>
        </w:rPr>
        <w:t>a</w:t>
      </w:r>
      <w:r w:rsidR="00E17D9B" w:rsidRPr="008663CD">
        <w:rPr>
          <w:rFonts w:ascii="Times New Roman" w:hAnsi="Times New Roman" w:cs="Times New Roman"/>
        </w:rPr>
        <w:t xml:space="preserve"> – Kornela Pachciarza.</w:t>
      </w:r>
    </w:p>
    <w:p w14:paraId="77C1BA7B" w14:textId="483DEAFA" w:rsidR="00482FA9" w:rsidRPr="008663CD" w:rsidRDefault="008B52DC" w:rsidP="00DA339E">
      <w:pPr>
        <w:spacing w:line="276" w:lineRule="auto"/>
        <w:jc w:val="both"/>
        <w:rPr>
          <w:rFonts w:ascii="Times New Roman" w:hAnsi="Times New Roman" w:cs="Times New Roman"/>
        </w:rPr>
      </w:pPr>
      <w:r w:rsidRPr="008663CD">
        <w:rPr>
          <w:rFonts w:ascii="Times New Roman" w:hAnsi="Times New Roman" w:cs="Times New Roman"/>
        </w:rPr>
        <w:t>P</w:t>
      </w:r>
      <w:r w:rsidR="00482FA9" w:rsidRPr="008663CD">
        <w:rPr>
          <w:rFonts w:ascii="Times New Roman" w:hAnsi="Times New Roman" w:cs="Times New Roman"/>
        </w:rPr>
        <w:t>rzedstawił porządek obrad, który obejmował:</w:t>
      </w:r>
    </w:p>
    <w:p w14:paraId="57500820" w14:textId="77777777" w:rsidR="00B46AC7" w:rsidRPr="008663CD" w:rsidRDefault="00B46AC7" w:rsidP="00B46AC7">
      <w:pPr>
        <w:spacing w:after="0" w:line="276" w:lineRule="auto"/>
        <w:rPr>
          <w:rFonts w:ascii="Times New Roman" w:hAnsi="Times New Roman" w:cs="Times New Roman"/>
        </w:rPr>
      </w:pPr>
      <w:r w:rsidRPr="008663CD">
        <w:rPr>
          <w:rFonts w:ascii="Times New Roman" w:hAnsi="Times New Roman" w:cs="Times New Roman"/>
        </w:rPr>
        <w:t>1. Otwarcie sesji.</w:t>
      </w:r>
    </w:p>
    <w:p w14:paraId="34548D17" w14:textId="77777777" w:rsidR="00B46AC7" w:rsidRPr="008663CD" w:rsidRDefault="00B46AC7" w:rsidP="00B46AC7">
      <w:pPr>
        <w:spacing w:after="0" w:line="276" w:lineRule="auto"/>
        <w:rPr>
          <w:rFonts w:ascii="Times New Roman" w:hAnsi="Times New Roman" w:cs="Times New Roman"/>
        </w:rPr>
      </w:pPr>
      <w:r w:rsidRPr="008663CD">
        <w:rPr>
          <w:rFonts w:ascii="Times New Roman" w:hAnsi="Times New Roman" w:cs="Times New Roman"/>
        </w:rPr>
        <w:t>2. Przyjęcie protokołu z obrad XIV, XV i XVI sesji.</w:t>
      </w:r>
    </w:p>
    <w:p w14:paraId="2AB5808D" w14:textId="77777777" w:rsidR="00B46AC7" w:rsidRPr="008663CD" w:rsidRDefault="00B46AC7" w:rsidP="00B46AC7">
      <w:pPr>
        <w:numPr>
          <w:ilvl w:val="0"/>
          <w:numId w:val="20"/>
        </w:numPr>
        <w:tabs>
          <w:tab w:val="clear" w:pos="0"/>
        </w:tabs>
        <w:suppressAutoHyphens/>
        <w:spacing w:after="0" w:line="276" w:lineRule="auto"/>
        <w:jc w:val="both"/>
        <w:rPr>
          <w:rFonts w:ascii="Times New Roman" w:hAnsi="Times New Roman" w:cs="Times New Roman"/>
          <w:bCs/>
        </w:rPr>
      </w:pPr>
      <w:r w:rsidRPr="008663CD">
        <w:rPr>
          <w:rFonts w:ascii="Times New Roman" w:hAnsi="Times New Roman" w:cs="Times New Roman"/>
        </w:rPr>
        <w:t xml:space="preserve">3. </w:t>
      </w:r>
      <w:r w:rsidRPr="008663CD">
        <w:rPr>
          <w:rFonts w:ascii="Times New Roman" w:hAnsi="Times New Roman" w:cs="Times New Roman"/>
          <w:bCs/>
        </w:rPr>
        <w:t>Sprawozdanie z działalności Wójta Gminy w okresie międzysesyjnym.</w:t>
      </w:r>
    </w:p>
    <w:p w14:paraId="101168DB" w14:textId="77777777" w:rsidR="00B46AC7" w:rsidRPr="008663CD" w:rsidRDefault="00B46AC7" w:rsidP="00B46AC7">
      <w:pPr>
        <w:spacing w:after="0" w:line="276" w:lineRule="auto"/>
        <w:rPr>
          <w:rFonts w:ascii="Times New Roman" w:hAnsi="Times New Roman" w:cs="Times New Roman"/>
        </w:rPr>
      </w:pPr>
      <w:r w:rsidRPr="008663CD">
        <w:rPr>
          <w:rFonts w:ascii="Times New Roman" w:hAnsi="Times New Roman" w:cs="Times New Roman"/>
        </w:rPr>
        <w:t>4. Interpelacje i zapytania radnych.</w:t>
      </w:r>
    </w:p>
    <w:p w14:paraId="06F065EA" w14:textId="77777777" w:rsidR="00B46AC7" w:rsidRPr="008663CD" w:rsidRDefault="00B46AC7" w:rsidP="00B46AC7">
      <w:pPr>
        <w:spacing w:after="0" w:line="276" w:lineRule="auto"/>
        <w:ind w:left="284" w:hanging="284"/>
        <w:rPr>
          <w:rFonts w:ascii="Times New Roman" w:hAnsi="Times New Roman" w:cs="Times New Roman"/>
        </w:rPr>
      </w:pPr>
      <w:r w:rsidRPr="008663CD">
        <w:rPr>
          <w:rFonts w:ascii="Times New Roman" w:hAnsi="Times New Roman" w:cs="Times New Roman"/>
        </w:rPr>
        <w:t>5. Podjęcie uchwał w sprawach:</w:t>
      </w:r>
    </w:p>
    <w:p w14:paraId="4F827901" w14:textId="4D07FC9F" w:rsidR="00B46AC7" w:rsidRPr="008663CD" w:rsidRDefault="00B46AC7" w:rsidP="00B46AC7">
      <w:pPr>
        <w:spacing w:after="0" w:line="276" w:lineRule="auto"/>
        <w:ind w:left="567" w:hanging="283"/>
        <w:jc w:val="both"/>
        <w:rPr>
          <w:rFonts w:ascii="Times New Roman" w:hAnsi="Times New Roman" w:cs="Times New Roman"/>
          <w:lang w:eastAsia="zh-CN"/>
        </w:rPr>
      </w:pPr>
      <w:bookmarkStart w:id="0" w:name="_Hlk208308480"/>
      <w:r w:rsidRPr="008663CD">
        <w:rPr>
          <w:rFonts w:ascii="Times New Roman" w:hAnsi="Times New Roman" w:cs="Times New Roman"/>
          <w:lang w:eastAsia="zh-CN"/>
        </w:rPr>
        <w:t>1/</w:t>
      </w:r>
      <w:r w:rsidR="0026137A" w:rsidRPr="008663CD">
        <w:rPr>
          <w:rFonts w:ascii="Times New Roman" w:hAnsi="Times New Roman" w:cs="Times New Roman"/>
          <w:lang w:eastAsia="zh-CN"/>
        </w:rPr>
        <w:t xml:space="preserve"> </w:t>
      </w:r>
      <w:r w:rsidRPr="008663CD">
        <w:rPr>
          <w:rFonts w:ascii="Times New Roman" w:hAnsi="Times New Roman" w:cs="Times New Roman"/>
          <w:lang w:eastAsia="zh-CN"/>
        </w:rPr>
        <w:t>zmian budżetu gminy na 2025r.,</w:t>
      </w:r>
    </w:p>
    <w:p w14:paraId="5B6901A4" w14:textId="467341D8" w:rsidR="00B46AC7" w:rsidRPr="008663CD" w:rsidRDefault="00B46AC7" w:rsidP="00B46AC7">
      <w:pPr>
        <w:spacing w:after="0" w:line="276" w:lineRule="auto"/>
        <w:ind w:left="567" w:hanging="283"/>
        <w:jc w:val="both"/>
        <w:rPr>
          <w:rFonts w:ascii="Times New Roman" w:hAnsi="Times New Roman" w:cs="Times New Roman"/>
        </w:rPr>
      </w:pPr>
      <w:r w:rsidRPr="008663CD">
        <w:rPr>
          <w:rFonts w:ascii="Times New Roman" w:hAnsi="Times New Roman" w:cs="Times New Roman"/>
          <w:lang w:eastAsia="zh-CN"/>
        </w:rPr>
        <w:t>2/</w:t>
      </w:r>
      <w:r w:rsidR="0026137A" w:rsidRPr="008663CD">
        <w:rPr>
          <w:rFonts w:ascii="Times New Roman" w:hAnsi="Times New Roman" w:cs="Times New Roman"/>
          <w:lang w:eastAsia="zh-CN"/>
        </w:rPr>
        <w:t xml:space="preserve"> </w:t>
      </w:r>
      <w:r w:rsidRPr="008663CD">
        <w:rPr>
          <w:rFonts w:ascii="Times New Roman" w:hAnsi="Times New Roman" w:cs="Times New Roman"/>
        </w:rPr>
        <w:t>zmiany Wieloletniej Prognozy Finansowej Gminy Rozdrażew na lata 2025-2032,</w:t>
      </w:r>
    </w:p>
    <w:p w14:paraId="6670C818" w14:textId="77777777" w:rsidR="00B46AC7" w:rsidRPr="008663CD" w:rsidRDefault="00B46AC7" w:rsidP="00B46AC7">
      <w:pPr>
        <w:spacing w:after="0" w:line="276" w:lineRule="auto"/>
        <w:ind w:left="567" w:hanging="283"/>
        <w:jc w:val="both"/>
        <w:rPr>
          <w:rFonts w:ascii="Times New Roman" w:hAnsi="Times New Roman" w:cs="Times New Roman"/>
          <w:lang w:eastAsia="zh-CN"/>
        </w:rPr>
      </w:pPr>
      <w:r w:rsidRPr="008663CD">
        <w:rPr>
          <w:rFonts w:ascii="Times New Roman" w:hAnsi="Times New Roman" w:cs="Times New Roman"/>
          <w:lang w:eastAsia="zh-CN"/>
        </w:rPr>
        <w:t>3/</w:t>
      </w:r>
      <w:r w:rsidRPr="008663CD">
        <w:rPr>
          <w:rFonts w:ascii="Times New Roman" w:hAnsi="Times New Roman" w:cs="Times New Roman"/>
        </w:rPr>
        <w:t xml:space="preserve"> </w:t>
      </w:r>
      <w:r w:rsidRPr="008663CD">
        <w:rPr>
          <w:rFonts w:ascii="Times New Roman" w:hAnsi="Times New Roman" w:cs="Times New Roman"/>
          <w:lang w:eastAsia="zh-CN"/>
        </w:rPr>
        <w:t>wysokości ekwiwalentu pieniężnego dla strażaków ratowników ochotniczych</w:t>
      </w:r>
    </w:p>
    <w:p w14:paraId="4C22A746" w14:textId="221C50EC" w:rsidR="00B46AC7" w:rsidRPr="008663CD" w:rsidRDefault="00B46AC7" w:rsidP="00AF01EF">
      <w:pPr>
        <w:spacing w:after="0" w:line="276" w:lineRule="auto"/>
        <w:ind w:left="567"/>
        <w:jc w:val="both"/>
        <w:rPr>
          <w:rFonts w:ascii="Times New Roman" w:hAnsi="Times New Roman" w:cs="Times New Roman"/>
          <w:lang w:eastAsia="zh-CN"/>
        </w:rPr>
      </w:pPr>
      <w:r w:rsidRPr="008663CD">
        <w:rPr>
          <w:rFonts w:ascii="Times New Roman" w:hAnsi="Times New Roman" w:cs="Times New Roman"/>
          <w:lang w:eastAsia="zh-CN"/>
        </w:rPr>
        <w:t>straży pożarnych i kandydatów na strażaków ratowników ochotniczych</w:t>
      </w:r>
      <w:r w:rsidR="00AF01EF" w:rsidRPr="008663CD">
        <w:rPr>
          <w:rFonts w:ascii="Times New Roman" w:hAnsi="Times New Roman" w:cs="Times New Roman"/>
          <w:lang w:eastAsia="zh-CN"/>
        </w:rPr>
        <w:t xml:space="preserve"> </w:t>
      </w:r>
      <w:r w:rsidRPr="008663CD">
        <w:rPr>
          <w:rFonts w:ascii="Times New Roman" w:hAnsi="Times New Roman" w:cs="Times New Roman"/>
          <w:lang w:eastAsia="zh-CN"/>
        </w:rPr>
        <w:t>straży pożarnych,</w:t>
      </w:r>
    </w:p>
    <w:p w14:paraId="68781167" w14:textId="4EB1CC64" w:rsidR="00B46AC7" w:rsidRPr="008663CD" w:rsidRDefault="00B46AC7" w:rsidP="00B46AC7">
      <w:pPr>
        <w:spacing w:after="0" w:line="276" w:lineRule="auto"/>
        <w:ind w:left="567" w:hanging="283"/>
        <w:jc w:val="both"/>
        <w:rPr>
          <w:rFonts w:ascii="Times New Roman" w:hAnsi="Times New Roman" w:cs="Times New Roman"/>
        </w:rPr>
      </w:pPr>
      <w:r w:rsidRPr="008663CD">
        <w:rPr>
          <w:rFonts w:ascii="Times New Roman" w:hAnsi="Times New Roman" w:cs="Times New Roman"/>
        </w:rPr>
        <w:t>4/</w:t>
      </w:r>
      <w:r w:rsidR="0026137A" w:rsidRPr="008663CD">
        <w:rPr>
          <w:rFonts w:ascii="Times New Roman" w:hAnsi="Times New Roman" w:cs="Times New Roman"/>
        </w:rPr>
        <w:t xml:space="preserve"> </w:t>
      </w:r>
      <w:r w:rsidRPr="008663CD">
        <w:rPr>
          <w:rFonts w:ascii="Times New Roman" w:hAnsi="Times New Roman" w:cs="Times New Roman"/>
        </w:rPr>
        <w:t>zmiany Regulaminu utrzymania czystości i porządku na terenie Gminy Rozdrażew,</w:t>
      </w:r>
    </w:p>
    <w:p w14:paraId="6140889D" w14:textId="15FAF8C4" w:rsidR="00B46AC7" w:rsidRPr="008663CD" w:rsidRDefault="00B46AC7" w:rsidP="00B46AC7">
      <w:pPr>
        <w:spacing w:after="0" w:line="276" w:lineRule="auto"/>
        <w:ind w:left="567" w:hanging="283"/>
        <w:jc w:val="both"/>
        <w:rPr>
          <w:rFonts w:ascii="Times New Roman" w:hAnsi="Times New Roman" w:cs="Times New Roman"/>
          <w:lang w:eastAsia="zh-CN"/>
        </w:rPr>
      </w:pPr>
      <w:r w:rsidRPr="008663CD">
        <w:rPr>
          <w:rFonts w:ascii="Times New Roman" w:hAnsi="Times New Roman" w:cs="Times New Roman"/>
        </w:rPr>
        <w:lastRenderedPageBreak/>
        <w:t>5/</w:t>
      </w:r>
      <w:r w:rsidR="0026137A" w:rsidRPr="008663CD">
        <w:rPr>
          <w:rFonts w:ascii="Times New Roman" w:hAnsi="Times New Roman" w:cs="Times New Roman"/>
        </w:rPr>
        <w:t xml:space="preserve"> </w:t>
      </w:r>
      <w:r w:rsidRPr="008663CD">
        <w:rPr>
          <w:rFonts w:ascii="Times New Roman" w:hAnsi="Times New Roman" w:cs="Times New Roman"/>
        </w:rPr>
        <w:t>zmiany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03C5D3F8" w14:textId="582621E9" w:rsidR="00B46AC7" w:rsidRPr="008663CD" w:rsidRDefault="00B46AC7" w:rsidP="00B46AC7">
      <w:pPr>
        <w:spacing w:after="0" w:line="276" w:lineRule="auto"/>
        <w:ind w:left="567" w:hanging="283"/>
        <w:jc w:val="both"/>
        <w:rPr>
          <w:rFonts w:ascii="Times New Roman" w:hAnsi="Times New Roman" w:cs="Times New Roman"/>
          <w:lang w:eastAsia="zh-CN"/>
        </w:rPr>
      </w:pPr>
      <w:r w:rsidRPr="008663CD">
        <w:rPr>
          <w:rFonts w:ascii="Times New Roman" w:hAnsi="Times New Roman" w:cs="Times New Roman"/>
          <w:lang w:eastAsia="zh-CN"/>
        </w:rPr>
        <w:t>6/</w:t>
      </w:r>
      <w:r w:rsidR="0026137A" w:rsidRPr="008663CD">
        <w:rPr>
          <w:rFonts w:ascii="Times New Roman" w:hAnsi="Times New Roman" w:cs="Times New Roman"/>
          <w:lang w:eastAsia="zh-CN"/>
        </w:rPr>
        <w:t xml:space="preserve"> </w:t>
      </w:r>
      <w:r w:rsidRPr="008663CD">
        <w:rPr>
          <w:rFonts w:ascii="Times New Roman" w:hAnsi="Times New Roman" w:cs="Times New Roman"/>
          <w:lang w:eastAsia="zh-CN"/>
        </w:rPr>
        <w:t>wyrażenia zgody na zawarcie w trybie bezprzetargowym umowy dzierżawy gruntu rolnego z dotychczasowym dzierżawcą na okres 1 roku,</w:t>
      </w:r>
    </w:p>
    <w:p w14:paraId="576177E8" w14:textId="49EFD603" w:rsidR="00B46AC7" w:rsidRPr="008663CD" w:rsidRDefault="00B46AC7" w:rsidP="00B46AC7">
      <w:pPr>
        <w:spacing w:after="0" w:line="276" w:lineRule="auto"/>
        <w:ind w:left="567" w:hanging="283"/>
        <w:jc w:val="both"/>
        <w:rPr>
          <w:rFonts w:ascii="Times New Roman" w:hAnsi="Times New Roman" w:cs="Times New Roman"/>
          <w:lang w:eastAsia="zh-CN"/>
        </w:rPr>
      </w:pPr>
      <w:r w:rsidRPr="008663CD">
        <w:rPr>
          <w:rFonts w:ascii="Times New Roman" w:hAnsi="Times New Roman" w:cs="Times New Roman"/>
          <w:lang w:eastAsia="zh-CN"/>
        </w:rPr>
        <w:t>7/</w:t>
      </w:r>
      <w:r w:rsidR="0026137A" w:rsidRPr="008663CD">
        <w:rPr>
          <w:rFonts w:ascii="Times New Roman" w:hAnsi="Times New Roman" w:cs="Times New Roman"/>
          <w:lang w:eastAsia="zh-CN"/>
        </w:rPr>
        <w:t xml:space="preserve"> </w:t>
      </w:r>
      <w:r w:rsidRPr="008663CD">
        <w:rPr>
          <w:rFonts w:ascii="Times New Roman" w:hAnsi="Times New Roman" w:cs="Times New Roman"/>
          <w:lang w:eastAsia="zh-CN"/>
        </w:rPr>
        <w:t>wyrażenia zgody na zawarcie w trybie bezprzetargowym umowy dzierżawy gruntu rolnego z dotychczasowym dzierżawcą na okres 1 roku,</w:t>
      </w:r>
    </w:p>
    <w:p w14:paraId="5141DC91" w14:textId="10F22049" w:rsidR="00B46AC7" w:rsidRPr="008663CD" w:rsidRDefault="00B46AC7" w:rsidP="00B46AC7">
      <w:pPr>
        <w:spacing w:after="0" w:line="276" w:lineRule="auto"/>
        <w:ind w:left="567" w:hanging="283"/>
        <w:jc w:val="both"/>
        <w:rPr>
          <w:rFonts w:ascii="Times New Roman" w:hAnsi="Times New Roman" w:cs="Times New Roman"/>
          <w:lang w:eastAsia="zh-CN"/>
        </w:rPr>
      </w:pPr>
      <w:r w:rsidRPr="008663CD">
        <w:rPr>
          <w:rFonts w:ascii="Times New Roman" w:hAnsi="Times New Roman" w:cs="Times New Roman"/>
          <w:lang w:eastAsia="zh-CN"/>
        </w:rPr>
        <w:t>8/</w:t>
      </w:r>
      <w:r w:rsidR="0026137A" w:rsidRPr="008663CD">
        <w:rPr>
          <w:rFonts w:ascii="Times New Roman" w:hAnsi="Times New Roman" w:cs="Times New Roman"/>
          <w:lang w:eastAsia="zh-CN"/>
        </w:rPr>
        <w:t xml:space="preserve"> </w:t>
      </w:r>
      <w:r w:rsidRPr="008663CD">
        <w:rPr>
          <w:rFonts w:ascii="Times New Roman" w:hAnsi="Times New Roman" w:cs="Times New Roman"/>
          <w:lang w:eastAsia="zh-CN"/>
        </w:rPr>
        <w:t>wyrażenia zgody na zawarcie w trybie bezprzetargowym umowy dzierżawy gruntu rolnego z dotychczasowym dzierżawcą na okres 1 roku,</w:t>
      </w:r>
    </w:p>
    <w:p w14:paraId="66B785FC" w14:textId="33CD5947" w:rsidR="00B46AC7" w:rsidRPr="008663CD" w:rsidRDefault="00B46AC7" w:rsidP="00B46AC7">
      <w:pPr>
        <w:spacing w:after="0" w:line="276" w:lineRule="auto"/>
        <w:ind w:left="567" w:hanging="283"/>
        <w:jc w:val="both"/>
        <w:rPr>
          <w:rFonts w:ascii="Times New Roman" w:hAnsi="Times New Roman" w:cs="Times New Roman"/>
        </w:rPr>
      </w:pPr>
      <w:r w:rsidRPr="008663CD">
        <w:rPr>
          <w:rFonts w:ascii="Times New Roman" w:hAnsi="Times New Roman" w:cs="Times New Roman"/>
          <w:lang w:eastAsia="zh-CN"/>
        </w:rPr>
        <w:t>9/</w:t>
      </w:r>
      <w:r w:rsidR="0026137A" w:rsidRPr="008663CD">
        <w:rPr>
          <w:rFonts w:ascii="Times New Roman" w:hAnsi="Times New Roman" w:cs="Times New Roman"/>
          <w:lang w:eastAsia="zh-CN"/>
        </w:rPr>
        <w:t xml:space="preserve"> </w:t>
      </w:r>
      <w:r w:rsidRPr="008663CD">
        <w:rPr>
          <w:rFonts w:ascii="Times New Roman" w:hAnsi="Times New Roman" w:cs="Times New Roman"/>
          <w:lang w:eastAsia="zh-CN"/>
        </w:rPr>
        <w:t>wyrażenia zgody na zawarcie w trybie bezprzetargowym umowy dzierżawy gruntu rolnego z dotychczasowym dzierżawcą na okres 1 roku.</w:t>
      </w:r>
    </w:p>
    <w:bookmarkEnd w:id="0"/>
    <w:p w14:paraId="299BF030" w14:textId="77777777" w:rsidR="00B46AC7" w:rsidRPr="008663CD" w:rsidRDefault="00B46AC7" w:rsidP="00B46AC7">
      <w:pPr>
        <w:numPr>
          <w:ilvl w:val="0"/>
          <w:numId w:val="2"/>
        </w:numPr>
        <w:tabs>
          <w:tab w:val="clear" w:pos="0"/>
        </w:tabs>
        <w:spacing w:after="0" w:line="276" w:lineRule="auto"/>
        <w:jc w:val="both"/>
        <w:rPr>
          <w:rFonts w:ascii="Times New Roman" w:hAnsi="Times New Roman" w:cs="Times New Roman"/>
        </w:rPr>
      </w:pPr>
      <w:r w:rsidRPr="008663CD">
        <w:rPr>
          <w:rFonts w:ascii="Times New Roman" w:hAnsi="Times New Roman" w:cs="Times New Roman"/>
        </w:rPr>
        <w:t>6. Wolne wnioski, pytania i informacje radnych i innych uczestników sesji.</w:t>
      </w:r>
    </w:p>
    <w:p w14:paraId="5E5A1A88" w14:textId="77777777" w:rsidR="00B46AC7" w:rsidRPr="008663CD" w:rsidRDefault="00B46AC7" w:rsidP="00B46AC7">
      <w:pPr>
        <w:numPr>
          <w:ilvl w:val="0"/>
          <w:numId w:val="2"/>
        </w:numPr>
        <w:tabs>
          <w:tab w:val="clear" w:pos="0"/>
        </w:tabs>
        <w:spacing w:after="0" w:line="276" w:lineRule="auto"/>
        <w:jc w:val="both"/>
        <w:rPr>
          <w:rFonts w:ascii="Times New Roman" w:hAnsi="Times New Roman" w:cs="Times New Roman"/>
        </w:rPr>
      </w:pPr>
      <w:r w:rsidRPr="008663CD">
        <w:rPr>
          <w:rFonts w:ascii="Times New Roman" w:hAnsi="Times New Roman" w:cs="Times New Roman"/>
        </w:rPr>
        <w:t>7. Odpowiedzi na interpelacje i zapytania radnych.</w:t>
      </w:r>
    </w:p>
    <w:p w14:paraId="41B8BCFB" w14:textId="77777777" w:rsidR="00B46AC7" w:rsidRPr="008663CD" w:rsidRDefault="00B46AC7" w:rsidP="00B46AC7">
      <w:pPr>
        <w:numPr>
          <w:ilvl w:val="0"/>
          <w:numId w:val="2"/>
        </w:numPr>
        <w:tabs>
          <w:tab w:val="clear" w:pos="0"/>
        </w:tabs>
        <w:spacing w:after="0" w:line="276" w:lineRule="auto"/>
        <w:jc w:val="both"/>
        <w:rPr>
          <w:rFonts w:ascii="Times New Roman" w:hAnsi="Times New Roman" w:cs="Times New Roman"/>
        </w:rPr>
      </w:pPr>
      <w:r w:rsidRPr="008663CD">
        <w:rPr>
          <w:rFonts w:ascii="Times New Roman" w:hAnsi="Times New Roman" w:cs="Times New Roman"/>
        </w:rPr>
        <w:t>8. Zamknięcie obrad.</w:t>
      </w:r>
    </w:p>
    <w:p w14:paraId="45AD4C54" w14:textId="77777777" w:rsidR="001F176B" w:rsidRPr="008663CD" w:rsidRDefault="001F176B" w:rsidP="00AF01EF">
      <w:pPr>
        <w:numPr>
          <w:ilvl w:val="0"/>
          <w:numId w:val="2"/>
        </w:numPr>
        <w:tabs>
          <w:tab w:val="clear" w:pos="0"/>
        </w:tabs>
        <w:spacing w:after="0" w:line="240" w:lineRule="auto"/>
        <w:jc w:val="both"/>
        <w:rPr>
          <w:rFonts w:ascii="Times New Roman" w:hAnsi="Times New Roman" w:cs="Times New Roman"/>
        </w:rPr>
      </w:pPr>
    </w:p>
    <w:p w14:paraId="0AF5CD23" w14:textId="05AD6558" w:rsidR="00F60E07" w:rsidRPr="008663CD" w:rsidRDefault="00F60E07" w:rsidP="00DA339E">
      <w:pPr>
        <w:spacing w:after="0" w:line="276" w:lineRule="auto"/>
        <w:jc w:val="both"/>
        <w:rPr>
          <w:rFonts w:ascii="Times New Roman" w:hAnsi="Times New Roman" w:cs="Times New Roman"/>
        </w:rPr>
      </w:pPr>
      <w:r w:rsidRPr="008663CD">
        <w:rPr>
          <w:rFonts w:ascii="Times New Roman" w:hAnsi="Times New Roman" w:cs="Times New Roman"/>
          <w:bCs/>
        </w:rPr>
        <w:t>Rada Gminy przyjęła  powyższy porządek obrad jednogłośnie.</w:t>
      </w:r>
    </w:p>
    <w:p w14:paraId="188F8F21" w14:textId="51D4B208" w:rsidR="0011631E" w:rsidRPr="008663CD" w:rsidRDefault="00F60E07" w:rsidP="00AF01EF">
      <w:pPr>
        <w:pStyle w:val="Standard"/>
        <w:spacing w:line="276" w:lineRule="auto"/>
        <w:jc w:val="both"/>
      </w:pPr>
      <w:r w:rsidRPr="008663CD">
        <w:t>Wykaz imiennego głosowania stanowi załącznik nr</w:t>
      </w:r>
      <w:r w:rsidR="0011631E" w:rsidRPr="008663CD">
        <w:t xml:space="preserve"> 1</w:t>
      </w:r>
      <w:r w:rsidR="00A57770" w:rsidRPr="008663CD">
        <w:t>4</w:t>
      </w:r>
      <w:r w:rsidRPr="008663CD">
        <w:t xml:space="preserve"> do protokołu.</w:t>
      </w:r>
    </w:p>
    <w:p w14:paraId="4E2ABE74" w14:textId="77777777" w:rsidR="00AF01EF" w:rsidRPr="008663CD" w:rsidRDefault="00AF01EF" w:rsidP="00AF01EF">
      <w:pPr>
        <w:pStyle w:val="Standard"/>
        <w:spacing w:line="276" w:lineRule="auto"/>
        <w:jc w:val="both"/>
      </w:pPr>
    </w:p>
    <w:p w14:paraId="10B0338A" w14:textId="327DA0D3" w:rsidR="008B52DC" w:rsidRPr="008663CD" w:rsidRDefault="008B52DC" w:rsidP="00DA339E">
      <w:pPr>
        <w:spacing w:line="276" w:lineRule="auto"/>
        <w:jc w:val="both"/>
        <w:rPr>
          <w:rFonts w:ascii="Times New Roman" w:hAnsi="Times New Roman" w:cs="Times New Roman"/>
        </w:rPr>
      </w:pPr>
      <w:r w:rsidRPr="008663CD">
        <w:rPr>
          <w:rFonts w:ascii="Times New Roman" w:hAnsi="Times New Roman" w:cs="Times New Roman"/>
          <w:bCs/>
        </w:rPr>
        <w:t xml:space="preserve">Przewodniczący Rady Gminy </w:t>
      </w:r>
      <w:r w:rsidRPr="008663CD">
        <w:rPr>
          <w:rFonts w:ascii="Times New Roman" w:hAnsi="Times New Roman" w:cs="Times New Roman"/>
        </w:rPr>
        <w:t xml:space="preserve">Mirosław Jarocki </w:t>
      </w:r>
      <w:r w:rsidRPr="008663CD">
        <w:rPr>
          <w:rFonts w:ascii="Times New Roman" w:hAnsi="Times New Roman" w:cs="Times New Roman"/>
          <w:bCs/>
        </w:rPr>
        <w:t>z uwagi na przekazane Państwu radnym materiały, poddał pod głosowanie wniosek czy panie i panowie radni wyrażają zgodę na głosowanie  protokołów i  uchwał bez odczytywania.</w:t>
      </w:r>
    </w:p>
    <w:p w14:paraId="52B5F5B8" w14:textId="77777777" w:rsidR="008B52DC" w:rsidRPr="008663CD" w:rsidRDefault="008B52DC" w:rsidP="00DA339E">
      <w:pPr>
        <w:spacing w:after="0" w:line="276" w:lineRule="auto"/>
        <w:jc w:val="both"/>
        <w:rPr>
          <w:rFonts w:ascii="Times New Roman" w:hAnsi="Times New Roman" w:cs="Times New Roman"/>
        </w:rPr>
      </w:pPr>
      <w:r w:rsidRPr="008663CD">
        <w:rPr>
          <w:rFonts w:ascii="Times New Roman" w:hAnsi="Times New Roman" w:cs="Times New Roman"/>
          <w:bCs/>
        </w:rPr>
        <w:t>Rada Gminy przyjęła  powyższy wniosek jednogłośnie.</w:t>
      </w:r>
    </w:p>
    <w:p w14:paraId="5C9CD33E" w14:textId="2EE25B61" w:rsidR="00142176" w:rsidRPr="008663CD" w:rsidRDefault="008B52DC" w:rsidP="00DA339E">
      <w:pPr>
        <w:pStyle w:val="Standard"/>
        <w:spacing w:line="276" w:lineRule="auto"/>
        <w:jc w:val="both"/>
      </w:pPr>
      <w:r w:rsidRPr="008663CD">
        <w:t>Wykaz imiennego głosowania stanowi załącznik nr</w:t>
      </w:r>
      <w:r w:rsidR="0011631E" w:rsidRPr="008663CD">
        <w:t xml:space="preserve"> 1</w:t>
      </w:r>
      <w:r w:rsidR="00A57770" w:rsidRPr="008663CD">
        <w:t>4</w:t>
      </w:r>
      <w:r w:rsidRPr="008663CD">
        <w:t xml:space="preserve"> do protokołu.</w:t>
      </w:r>
    </w:p>
    <w:p w14:paraId="6A53D54B" w14:textId="77777777" w:rsidR="002C308F" w:rsidRPr="008663CD" w:rsidRDefault="002C308F" w:rsidP="001F176B">
      <w:pPr>
        <w:pStyle w:val="Standard"/>
        <w:spacing w:line="360" w:lineRule="auto"/>
        <w:jc w:val="both"/>
      </w:pPr>
    </w:p>
    <w:p w14:paraId="67ED5935" w14:textId="7AB3C9F4" w:rsidR="00142176" w:rsidRPr="008663CD" w:rsidRDefault="00142176" w:rsidP="00DA339E">
      <w:pPr>
        <w:spacing w:line="276" w:lineRule="auto"/>
        <w:jc w:val="both"/>
        <w:rPr>
          <w:rFonts w:ascii="Times New Roman" w:hAnsi="Times New Roman" w:cs="Times New Roman"/>
        </w:rPr>
      </w:pPr>
      <w:r w:rsidRPr="008663CD">
        <w:rPr>
          <w:rFonts w:ascii="Times New Roman" w:hAnsi="Times New Roman" w:cs="Times New Roman"/>
          <w:b/>
          <w:u w:val="single"/>
        </w:rPr>
        <w:t xml:space="preserve">Punkt 2 - Przyjęcie protokołu z obrad </w:t>
      </w:r>
      <w:r w:rsidR="00180CD1" w:rsidRPr="008663CD">
        <w:rPr>
          <w:rFonts w:ascii="Times New Roman" w:hAnsi="Times New Roman" w:cs="Times New Roman"/>
          <w:b/>
          <w:u w:val="single"/>
        </w:rPr>
        <w:t>XIV, XV i XVI</w:t>
      </w:r>
      <w:r w:rsidRPr="008663CD">
        <w:rPr>
          <w:rFonts w:ascii="Times New Roman" w:hAnsi="Times New Roman" w:cs="Times New Roman"/>
          <w:b/>
          <w:u w:val="single"/>
        </w:rPr>
        <w:t xml:space="preserve"> sesji.</w:t>
      </w:r>
    </w:p>
    <w:p w14:paraId="463FA2D1" w14:textId="70558AD6" w:rsidR="00142176" w:rsidRPr="008663CD" w:rsidRDefault="00142176" w:rsidP="00DA339E">
      <w:pPr>
        <w:spacing w:line="276" w:lineRule="auto"/>
        <w:jc w:val="both"/>
        <w:rPr>
          <w:rFonts w:ascii="Times New Roman" w:hAnsi="Times New Roman" w:cs="Times New Roman"/>
        </w:rPr>
      </w:pPr>
      <w:r w:rsidRPr="008663CD">
        <w:rPr>
          <w:rFonts w:ascii="Times New Roman" w:hAnsi="Times New Roman" w:cs="Times New Roman"/>
        </w:rPr>
        <w:t>Przewodniczący Rady Gminy - stwierdził, że protok</w:t>
      </w:r>
      <w:r w:rsidR="0026080E" w:rsidRPr="008663CD">
        <w:rPr>
          <w:rFonts w:ascii="Times New Roman" w:hAnsi="Times New Roman" w:cs="Times New Roman"/>
        </w:rPr>
        <w:t>oły</w:t>
      </w:r>
      <w:r w:rsidRPr="008663CD">
        <w:rPr>
          <w:rFonts w:ascii="Times New Roman" w:hAnsi="Times New Roman" w:cs="Times New Roman"/>
        </w:rPr>
        <w:t xml:space="preserve"> z obrad </w:t>
      </w:r>
      <w:r w:rsidR="00AF01EF" w:rsidRPr="008663CD">
        <w:rPr>
          <w:rFonts w:ascii="Times New Roman" w:hAnsi="Times New Roman" w:cs="Times New Roman"/>
        </w:rPr>
        <w:t>14, 15 i 16</w:t>
      </w:r>
      <w:r w:rsidR="003B31E0" w:rsidRPr="008663CD">
        <w:rPr>
          <w:rFonts w:ascii="Times New Roman" w:hAnsi="Times New Roman" w:cs="Times New Roman"/>
        </w:rPr>
        <w:t xml:space="preserve"> </w:t>
      </w:r>
      <w:r w:rsidRPr="008663CD">
        <w:rPr>
          <w:rFonts w:ascii="Times New Roman" w:hAnsi="Times New Roman" w:cs="Times New Roman"/>
        </w:rPr>
        <w:t>sesji Rady Gminy Rozdrażew został</w:t>
      </w:r>
      <w:r w:rsidR="0026080E" w:rsidRPr="008663CD">
        <w:rPr>
          <w:rFonts w:ascii="Times New Roman" w:hAnsi="Times New Roman" w:cs="Times New Roman"/>
        </w:rPr>
        <w:t>y</w:t>
      </w:r>
      <w:r w:rsidRPr="008663CD">
        <w:rPr>
          <w:rFonts w:ascii="Times New Roman" w:hAnsi="Times New Roman" w:cs="Times New Roman"/>
        </w:rPr>
        <w:t xml:space="preserve"> spisan</w:t>
      </w:r>
      <w:r w:rsidR="0026080E" w:rsidRPr="008663CD">
        <w:rPr>
          <w:rFonts w:ascii="Times New Roman" w:hAnsi="Times New Roman" w:cs="Times New Roman"/>
        </w:rPr>
        <w:t>e</w:t>
      </w:r>
      <w:r w:rsidRPr="008663CD">
        <w:rPr>
          <w:rFonts w:ascii="Times New Roman" w:hAnsi="Times New Roman" w:cs="Times New Roman"/>
        </w:rPr>
        <w:t xml:space="preserve"> zgodnie z przebiegiem obrad i obejmuj</w:t>
      </w:r>
      <w:r w:rsidR="0026080E" w:rsidRPr="008663CD">
        <w:rPr>
          <w:rFonts w:ascii="Times New Roman" w:hAnsi="Times New Roman" w:cs="Times New Roman"/>
        </w:rPr>
        <w:t>ą</w:t>
      </w:r>
      <w:r w:rsidRPr="008663CD">
        <w:rPr>
          <w:rFonts w:ascii="Times New Roman" w:hAnsi="Times New Roman" w:cs="Times New Roman"/>
        </w:rPr>
        <w:t xml:space="preserve"> w swej treści całe posiedzeni</w:t>
      </w:r>
      <w:r w:rsidR="0026080E" w:rsidRPr="008663CD">
        <w:rPr>
          <w:rFonts w:ascii="Times New Roman" w:hAnsi="Times New Roman" w:cs="Times New Roman"/>
        </w:rPr>
        <w:t>a</w:t>
      </w:r>
      <w:r w:rsidRPr="008663CD">
        <w:rPr>
          <w:rFonts w:ascii="Times New Roman" w:hAnsi="Times New Roman" w:cs="Times New Roman"/>
        </w:rPr>
        <w:t xml:space="preserve"> Rady Gminy. W okresie międzysesyjnym wyłożon</w:t>
      </w:r>
      <w:r w:rsidR="0026080E" w:rsidRPr="008663CD">
        <w:rPr>
          <w:rFonts w:ascii="Times New Roman" w:hAnsi="Times New Roman" w:cs="Times New Roman"/>
        </w:rPr>
        <w:t>e</w:t>
      </w:r>
      <w:r w:rsidRPr="008663CD">
        <w:rPr>
          <w:rFonts w:ascii="Times New Roman" w:hAnsi="Times New Roman" w:cs="Times New Roman"/>
        </w:rPr>
        <w:t xml:space="preserve"> został</w:t>
      </w:r>
      <w:r w:rsidR="0026080E" w:rsidRPr="008663CD">
        <w:rPr>
          <w:rFonts w:ascii="Times New Roman" w:hAnsi="Times New Roman" w:cs="Times New Roman"/>
        </w:rPr>
        <w:t>y</w:t>
      </w:r>
      <w:r w:rsidRPr="008663CD">
        <w:rPr>
          <w:rFonts w:ascii="Times New Roman" w:hAnsi="Times New Roman" w:cs="Times New Roman"/>
        </w:rPr>
        <w:t xml:space="preserve"> do wglądu w biurze Rady Gminy oraz</w:t>
      </w:r>
      <w:r w:rsidR="00A74EF6" w:rsidRPr="008663CD">
        <w:rPr>
          <w:rFonts w:ascii="Times New Roman" w:hAnsi="Times New Roman" w:cs="Times New Roman"/>
        </w:rPr>
        <w:t> </w:t>
      </w:r>
      <w:r w:rsidRPr="008663CD">
        <w:rPr>
          <w:rFonts w:ascii="Times New Roman" w:hAnsi="Times New Roman" w:cs="Times New Roman"/>
        </w:rPr>
        <w:t>udostępnion</w:t>
      </w:r>
      <w:r w:rsidR="0026080E" w:rsidRPr="008663CD">
        <w:rPr>
          <w:rFonts w:ascii="Times New Roman" w:hAnsi="Times New Roman" w:cs="Times New Roman"/>
        </w:rPr>
        <w:t>e</w:t>
      </w:r>
      <w:r w:rsidRPr="008663CD">
        <w:rPr>
          <w:rFonts w:ascii="Times New Roman" w:hAnsi="Times New Roman" w:cs="Times New Roman"/>
        </w:rPr>
        <w:t xml:space="preserve"> Państwu radnym w programie </w:t>
      </w:r>
      <w:proofErr w:type="spellStart"/>
      <w:r w:rsidRPr="008663CD">
        <w:rPr>
          <w:rFonts w:ascii="Times New Roman" w:hAnsi="Times New Roman" w:cs="Times New Roman"/>
        </w:rPr>
        <w:t>eSesja</w:t>
      </w:r>
      <w:proofErr w:type="spellEnd"/>
      <w:r w:rsidRPr="008663CD">
        <w:rPr>
          <w:rFonts w:ascii="Times New Roman" w:hAnsi="Times New Roman" w:cs="Times New Roman"/>
        </w:rPr>
        <w:t>. Panie i Panowie radni nie wnieśli do</w:t>
      </w:r>
      <w:r w:rsidR="00A74EF6" w:rsidRPr="008663CD">
        <w:rPr>
          <w:rFonts w:ascii="Times New Roman" w:hAnsi="Times New Roman" w:cs="Times New Roman"/>
        </w:rPr>
        <w:t> </w:t>
      </w:r>
      <w:r w:rsidRPr="008663CD">
        <w:rPr>
          <w:rFonts w:ascii="Times New Roman" w:hAnsi="Times New Roman" w:cs="Times New Roman"/>
        </w:rPr>
        <w:t>protokoł</w:t>
      </w:r>
      <w:r w:rsidR="0026080E" w:rsidRPr="008663CD">
        <w:rPr>
          <w:rFonts w:ascii="Times New Roman" w:hAnsi="Times New Roman" w:cs="Times New Roman"/>
        </w:rPr>
        <w:t>ów</w:t>
      </w:r>
      <w:r w:rsidRPr="008663CD">
        <w:rPr>
          <w:rFonts w:ascii="Times New Roman" w:hAnsi="Times New Roman" w:cs="Times New Roman"/>
        </w:rPr>
        <w:t xml:space="preserve"> żadnych uzupełnień i nie wystąpili z wnioskami o dokonanie poprawek.</w:t>
      </w:r>
    </w:p>
    <w:p w14:paraId="12560A43" w14:textId="55F8C90B" w:rsidR="00142176" w:rsidRPr="008663CD" w:rsidRDefault="00142176" w:rsidP="00DA339E">
      <w:pPr>
        <w:spacing w:after="0" w:line="276" w:lineRule="auto"/>
        <w:jc w:val="both"/>
        <w:rPr>
          <w:rFonts w:ascii="Times New Roman" w:hAnsi="Times New Roman" w:cs="Times New Roman"/>
        </w:rPr>
      </w:pPr>
      <w:r w:rsidRPr="008663CD">
        <w:rPr>
          <w:rFonts w:ascii="Times New Roman" w:hAnsi="Times New Roman" w:cs="Times New Roman"/>
        </w:rPr>
        <w:t>Rada Gminy przyję</w:t>
      </w:r>
      <w:r w:rsidR="00AF01EF" w:rsidRPr="008663CD">
        <w:rPr>
          <w:rFonts w:ascii="Times New Roman" w:hAnsi="Times New Roman" w:cs="Times New Roman"/>
        </w:rPr>
        <w:t xml:space="preserve">ła jednogłośnie </w:t>
      </w:r>
      <w:r w:rsidRPr="008663CD">
        <w:rPr>
          <w:rFonts w:ascii="Times New Roman" w:hAnsi="Times New Roman" w:cs="Times New Roman"/>
        </w:rPr>
        <w:t>protok</w:t>
      </w:r>
      <w:r w:rsidR="0026080E" w:rsidRPr="008663CD">
        <w:rPr>
          <w:rFonts w:ascii="Times New Roman" w:hAnsi="Times New Roman" w:cs="Times New Roman"/>
        </w:rPr>
        <w:t xml:space="preserve">oły z </w:t>
      </w:r>
      <w:r w:rsidR="00AF01EF" w:rsidRPr="008663CD">
        <w:rPr>
          <w:rFonts w:ascii="Times New Roman" w:hAnsi="Times New Roman" w:cs="Times New Roman"/>
        </w:rPr>
        <w:t>14, 15 i 16</w:t>
      </w:r>
      <w:r w:rsidRPr="008663CD">
        <w:rPr>
          <w:rFonts w:ascii="Times New Roman" w:hAnsi="Times New Roman" w:cs="Times New Roman"/>
        </w:rPr>
        <w:t xml:space="preserve"> sesji.</w:t>
      </w:r>
    </w:p>
    <w:p w14:paraId="6BF586FB" w14:textId="409CC6CF" w:rsidR="002F7B2B" w:rsidRPr="008663CD" w:rsidRDefault="00142176" w:rsidP="002F7B2B">
      <w:pPr>
        <w:pStyle w:val="Standard"/>
        <w:spacing w:line="276" w:lineRule="auto"/>
        <w:jc w:val="both"/>
      </w:pPr>
      <w:r w:rsidRPr="008663CD">
        <w:t>Wykaz imiennego głosowania stanowi załącznik nr</w:t>
      </w:r>
      <w:r w:rsidR="0011631E" w:rsidRPr="008663CD">
        <w:t xml:space="preserve"> 1</w:t>
      </w:r>
      <w:r w:rsidR="00A57770" w:rsidRPr="008663CD">
        <w:t>4</w:t>
      </w:r>
      <w:r w:rsidRPr="008663CD">
        <w:t xml:space="preserve"> do protokołu.</w:t>
      </w:r>
      <w:r w:rsidR="009706FB" w:rsidRPr="008663CD">
        <w:t xml:space="preserve"> </w:t>
      </w:r>
    </w:p>
    <w:p w14:paraId="543BF3E9" w14:textId="77777777" w:rsidR="002C308F" w:rsidRPr="008663CD" w:rsidRDefault="002C308F" w:rsidP="001F176B">
      <w:pPr>
        <w:pStyle w:val="Standard"/>
        <w:spacing w:line="360" w:lineRule="auto"/>
        <w:jc w:val="both"/>
      </w:pPr>
    </w:p>
    <w:p w14:paraId="5F9CD844" w14:textId="3DD0D699" w:rsidR="005242E9" w:rsidRPr="008663CD" w:rsidRDefault="005242E9" w:rsidP="00DA339E">
      <w:pPr>
        <w:spacing w:line="276" w:lineRule="auto"/>
        <w:jc w:val="both"/>
        <w:rPr>
          <w:rFonts w:ascii="Times New Roman" w:hAnsi="Times New Roman" w:cs="Times New Roman"/>
        </w:rPr>
      </w:pPr>
      <w:r w:rsidRPr="008663CD">
        <w:rPr>
          <w:rFonts w:ascii="Times New Roman" w:hAnsi="Times New Roman" w:cs="Times New Roman"/>
          <w:b/>
          <w:u w:val="single"/>
        </w:rPr>
        <w:t xml:space="preserve">Punkt </w:t>
      </w:r>
      <w:r w:rsidR="00AF01EF" w:rsidRPr="008663CD">
        <w:rPr>
          <w:rFonts w:ascii="Times New Roman" w:hAnsi="Times New Roman" w:cs="Times New Roman"/>
          <w:b/>
          <w:u w:val="single"/>
        </w:rPr>
        <w:t>3</w:t>
      </w:r>
      <w:r w:rsidRPr="008663CD">
        <w:rPr>
          <w:rFonts w:ascii="Times New Roman" w:hAnsi="Times New Roman" w:cs="Times New Roman"/>
          <w:b/>
          <w:u w:val="single"/>
        </w:rPr>
        <w:t xml:space="preserve"> - Sprawozdanie z działalności Wójta Gminy w okresie międzysesyjnym. </w:t>
      </w:r>
    </w:p>
    <w:p w14:paraId="65576C1F" w14:textId="26C1DBBD" w:rsidR="005242E9" w:rsidRPr="008663CD" w:rsidRDefault="005242E9" w:rsidP="00DA339E">
      <w:pPr>
        <w:spacing w:line="276" w:lineRule="auto"/>
        <w:jc w:val="both"/>
        <w:rPr>
          <w:rFonts w:ascii="Times New Roman" w:hAnsi="Times New Roman" w:cs="Times New Roman"/>
        </w:rPr>
      </w:pPr>
      <w:r w:rsidRPr="008663CD">
        <w:rPr>
          <w:rFonts w:ascii="Times New Roman" w:hAnsi="Times New Roman" w:cs="Times New Roman"/>
        </w:rPr>
        <w:t xml:space="preserve">Wójt Gminy Mariusz Dymarski - przedstawił sprawozdanie z działalności Wójta w okresie międzysesyjnym, stanowiące załącznik nr </w:t>
      </w:r>
      <w:r w:rsidR="00AF01EF" w:rsidRPr="008663CD">
        <w:rPr>
          <w:rFonts w:ascii="Times New Roman" w:hAnsi="Times New Roman" w:cs="Times New Roman"/>
        </w:rPr>
        <w:t>4</w:t>
      </w:r>
      <w:r w:rsidRPr="008663CD">
        <w:rPr>
          <w:rFonts w:ascii="Times New Roman" w:hAnsi="Times New Roman" w:cs="Times New Roman"/>
        </w:rPr>
        <w:t xml:space="preserve"> do protokołu. </w:t>
      </w:r>
    </w:p>
    <w:p w14:paraId="65DBC810" w14:textId="77777777" w:rsidR="005242E9" w:rsidRPr="008663CD" w:rsidRDefault="005242E9" w:rsidP="00DA339E">
      <w:pPr>
        <w:spacing w:after="0" w:line="276" w:lineRule="auto"/>
        <w:jc w:val="both"/>
        <w:rPr>
          <w:rFonts w:ascii="Times New Roman" w:hAnsi="Times New Roman" w:cs="Times New Roman"/>
        </w:rPr>
      </w:pPr>
      <w:r w:rsidRPr="008663CD">
        <w:rPr>
          <w:rFonts w:ascii="Times New Roman" w:hAnsi="Times New Roman" w:cs="Times New Roman"/>
        </w:rPr>
        <w:t>Rada Gminy przyjęła jednogłośnie sprawozdanie z działalności Wójta Gminy.</w:t>
      </w:r>
    </w:p>
    <w:p w14:paraId="30995F84" w14:textId="397C50AA" w:rsidR="00801503" w:rsidRPr="008663CD" w:rsidRDefault="005242E9" w:rsidP="00DA339E">
      <w:pPr>
        <w:spacing w:after="0" w:line="276" w:lineRule="auto"/>
        <w:jc w:val="both"/>
        <w:rPr>
          <w:rFonts w:ascii="Times New Roman" w:hAnsi="Times New Roman" w:cs="Times New Roman"/>
        </w:rPr>
      </w:pPr>
      <w:r w:rsidRPr="008663CD">
        <w:rPr>
          <w:rFonts w:ascii="Times New Roman" w:hAnsi="Times New Roman" w:cs="Times New Roman"/>
        </w:rPr>
        <w:t>Wykaz imiennego głosowania stanowi załącznik nr</w:t>
      </w:r>
      <w:r w:rsidR="0011631E" w:rsidRPr="008663CD">
        <w:rPr>
          <w:rFonts w:ascii="Times New Roman" w:hAnsi="Times New Roman" w:cs="Times New Roman"/>
        </w:rPr>
        <w:t xml:space="preserve"> 1</w:t>
      </w:r>
      <w:r w:rsidR="00A57770" w:rsidRPr="008663CD">
        <w:rPr>
          <w:rFonts w:ascii="Times New Roman" w:hAnsi="Times New Roman" w:cs="Times New Roman"/>
        </w:rPr>
        <w:t>4</w:t>
      </w:r>
      <w:r w:rsidRPr="008663CD">
        <w:rPr>
          <w:rFonts w:ascii="Times New Roman" w:hAnsi="Times New Roman" w:cs="Times New Roman"/>
        </w:rPr>
        <w:t xml:space="preserve"> do protokołu.</w:t>
      </w:r>
    </w:p>
    <w:p w14:paraId="46AA4C6D" w14:textId="77777777" w:rsidR="00AD2373" w:rsidRPr="008663CD" w:rsidRDefault="00AD2373" w:rsidP="001F176B">
      <w:pPr>
        <w:spacing w:after="0" w:line="360" w:lineRule="auto"/>
        <w:jc w:val="both"/>
        <w:rPr>
          <w:rFonts w:ascii="Times New Roman" w:hAnsi="Times New Roman" w:cs="Times New Roman"/>
          <w:sz w:val="8"/>
          <w:szCs w:val="8"/>
        </w:rPr>
      </w:pPr>
    </w:p>
    <w:p w14:paraId="28783560" w14:textId="0977DB0D" w:rsidR="005242E9" w:rsidRPr="008663CD" w:rsidRDefault="005242E9" w:rsidP="00DA339E">
      <w:pPr>
        <w:pStyle w:val="Nagwek1"/>
        <w:spacing w:line="276" w:lineRule="auto"/>
        <w:jc w:val="both"/>
        <w:rPr>
          <w:rFonts w:ascii="Times New Roman" w:hAnsi="Times New Roman" w:cs="Times New Roman"/>
          <w:b/>
          <w:bCs/>
          <w:color w:val="auto"/>
          <w:sz w:val="24"/>
          <w:szCs w:val="24"/>
        </w:rPr>
      </w:pPr>
      <w:r w:rsidRPr="008663CD">
        <w:rPr>
          <w:rFonts w:ascii="Times New Roman" w:hAnsi="Times New Roman" w:cs="Times New Roman"/>
          <w:b/>
          <w:bCs/>
          <w:color w:val="auto"/>
          <w:sz w:val="24"/>
          <w:szCs w:val="24"/>
          <w:u w:val="single"/>
        </w:rPr>
        <w:lastRenderedPageBreak/>
        <w:t xml:space="preserve">Punkt </w:t>
      </w:r>
      <w:r w:rsidR="00AF01EF" w:rsidRPr="008663CD">
        <w:rPr>
          <w:rFonts w:ascii="Times New Roman" w:hAnsi="Times New Roman" w:cs="Times New Roman"/>
          <w:b/>
          <w:bCs/>
          <w:color w:val="auto"/>
          <w:sz w:val="24"/>
          <w:szCs w:val="24"/>
          <w:u w:val="single"/>
        </w:rPr>
        <w:t>4</w:t>
      </w:r>
      <w:r w:rsidRPr="008663CD">
        <w:rPr>
          <w:rFonts w:ascii="Times New Roman" w:hAnsi="Times New Roman" w:cs="Times New Roman"/>
          <w:b/>
          <w:bCs/>
          <w:color w:val="auto"/>
          <w:sz w:val="24"/>
          <w:szCs w:val="24"/>
          <w:u w:val="single"/>
        </w:rPr>
        <w:t xml:space="preserve"> – Interpelacje i zapytania radnych. </w:t>
      </w:r>
    </w:p>
    <w:p w14:paraId="2F92EC3D" w14:textId="0504BFD4" w:rsidR="0011631E" w:rsidRPr="008663CD" w:rsidRDefault="005242E9" w:rsidP="00CE619C">
      <w:pPr>
        <w:spacing w:line="276" w:lineRule="auto"/>
        <w:jc w:val="both"/>
        <w:rPr>
          <w:rFonts w:ascii="Times New Roman" w:hAnsi="Times New Roman" w:cs="Times New Roman"/>
        </w:rPr>
      </w:pPr>
      <w:r w:rsidRPr="008663CD">
        <w:rPr>
          <w:rFonts w:ascii="Times New Roman" w:hAnsi="Times New Roman" w:cs="Times New Roman"/>
        </w:rPr>
        <w:t>Nie zgłoszono pisemnych interpelacji.</w:t>
      </w:r>
    </w:p>
    <w:p w14:paraId="29437231" w14:textId="77777777" w:rsidR="00CE619C" w:rsidRPr="008663CD" w:rsidRDefault="00CE619C" w:rsidP="00CE619C">
      <w:pPr>
        <w:spacing w:line="276" w:lineRule="auto"/>
        <w:jc w:val="both"/>
        <w:rPr>
          <w:rFonts w:ascii="Times New Roman" w:hAnsi="Times New Roman" w:cs="Times New Roman"/>
        </w:rPr>
      </w:pPr>
    </w:p>
    <w:p w14:paraId="3F97C215" w14:textId="6D771FE4" w:rsidR="005242E9" w:rsidRPr="008663CD" w:rsidRDefault="005242E9" w:rsidP="00DA339E">
      <w:pPr>
        <w:spacing w:line="276" w:lineRule="auto"/>
        <w:jc w:val="both"/>
        <w:rPr>
          <w:rFonts w:ascii="Times New Roman" w:hAnsi="Times New Roman" w:cs="Times New Roman"/>
        </w:rPr>
      </w:pPr>
      <w:r w:rsidRPr="008663CD">
        <w:rPr>
          <w:rFonts w:ascii="Times New Roman" w:hAnsi="Times New Roman" w:cs="Times New Roman"/>
          <w:b/>
          <w:bCs/>
          <w:u w:val="single"/>
        </w:rPr>
        <w:t xml:space="preserve">Punkt </w:t>
      </w:r>
      <w:r w:rsidR="00AF01EF" w:rsidRPr="008663CD">
        <w:rPr>
          <w:rFonts w:ascii="Times New Roman" w:hAnsi="Times New Roman" w:cs="Times New Roman"/>
          <w:b/>
          <w:bCs/>
          <w:u w:val="single"/>
        </w:rPr>
        <w:t>5</w:t>
      </w:r>
      <w:r w:rsidR="001738EA" w:rsidRPr="008663CD">
        <w:rPr>
          <w:rFonts w:ascii="Times New Roman" w:hAnsi="Times New Roman" w:cs="Times New Roman"/>
          <w:b/>
          <w:bCs/>
          <w:u w:val="single"/>
        </w:rPr>
        <w:t xml:space="preserve"> </w:t>
      </w:r>
      <w:r w:rsidRPr="008663CD">
        <w:rPr>
          <w:rFonts w:ascii="Times New Roman" w:hAnsi="Times New Roman" w:cs="Times New Roman"/>
          <w:b/>
          <w:bCs/>
          <w:u w:val="single"/>
        </w:rPr>
        <w:t xml:space="preserve">ppkt </w:t>
      </w:r>
      <w:r w:rsidR="00CE619C" w:rsidRPr="008663CD">
        <w:rPr>
          <w:rFonts w:ascii="Times New Roman" w:hAnsi="Times New Roman" w:cs="Times New Roman"/>
          <w:b/>
          <w:bCs/>
          <w:u w:val="single"/>
        </w:rPr>
        <w:t>1</w:t>
      </w:r>
      <w:r w:rsidRPr="008663CD">
        <w:rPr>
          <w:rFonts w:ascii="Times New Roman" w:hAnsi="Times New Roman" w:cs="Times New Roman"/>
          <w:b/>
          <w:bCs/>
          <w:u w:val="single"/>
        </w:rPr>
        <w:t>/ Podjęcie uchwały w sprawie zmian budżetu gminy na 202</w:t>
      </w:r>
      <w:r w:rsidR="001F7070" w:rsidRPr="008663CD">
        <w:rPr>
          <w:rFonts w:ascii="Times New Roman" w:hAnsi="Times New Roman" w:cs="Times New Roman"/>
          <w:b/>
          <w:bCs/>
          <w:u w:val="single"/>
        </w:rPr>
        <w:t xml:space="preserve">5 </w:t>
      </w:r>
      <w:r w:rsidRPr="008663CD">
        <w:rPr>
          <w:rFonts w:ascii="Times New Roman" w:hAnsi="Times New Roman" w:cs="Times New Roman"/>
          <w:b/>
          <w:bCs/>
          <w:u w:val="single"/>
        </w:rPr>
        <w:t xml:space="preserve">r. </w:t>
      </w:r>
    </w:p>
    <w:p w14:paraId="4ADB8E39" w14:textId="3AB5B3A6" w:rsidR="00A310C4" w:rsidRPr="008663CD" w:rsidRDefault="005242E9" w:rsidP="00C2332F">
      <w:pPr>
        <w:spacing w:after="0" w:line="276" w:lineRule="auto"/>
        <w:jc w:val="both"/>
        <w:rPr>
          <w:rFonts w:ascii="Times New Roman" w:hAnsi="Times New Roman" w:cs="Times New Roman"/>
        </w:rPr>
      </w:pPr>
      <w:r w:rsidRPr="008663CD">
        <w:rPr>
          <w:rFonts w:ascii="Times New Roman" w:hAnsi="Times New Roman" w:cs="Times New Roman"/>
        </w:rPr>
        <w:t xml:space="preserve">Wójt Gminy </w:t>
      </w:r>
      <w:r w:rsidR="00C06D04" w:rsidRPr="008663CD">
        <w:rPr>
          <w:rFonts w:ascii="Times New Roman" w:hAnsi="Times New Roman" w:cs="Times New Roman"/>
        </w:rPr>
        <w:t xml:space="preserve">- </w:t>
      </w:r>
      <w:r w:rsidRPr="008663CD">
        <w:rPr>
          <w:rFonts w:ascii="Times New Roman" w:hAnsi="Times New Roman" w:cs="Times New Roman"/>
        </w:rPr>
        <w:t>przedstawił propozycj</w:t>
      </w:r>
      <w:r w:rsidR="00EB59D3" w:rsidRPr="008663CD">
        <w:rPr>
          <w:rFonts w:ascii="Times New Roman" w:hAnsi="Times New Roman" w:cs="Times New Roman"/>
        </w:rPr>
        <w:t>ę</w:t>
      </w:r>
      <w:r w:rsidRPr="008663CD">
        <w:rPr>
          <w:rFonts w:ascii="Times New Roman" w:hAnsi="Times New Roman" w:cs="Times New Roman"/>
        </w:rPr>
        <w:t xml:space="preserve"> zmian polegając</w:t>
      </w:r>
      <w:r w:rsidR="00EB59D3" w:rsidRPr="008663CD">
        <w:rPr>
          <w:rFonts w:ascii="Times New Roman" w:hAnsi="Times New Roman" w:cs="Times New Roman"/>
        </w:rPr>
        <w:t>ą</w:t>
      </w:r>
      <w:r w:rsidRPr="008663CD">
        <w:rPr>
          <w:rFonts w:ascii="Times New Roman" w:hAnsi="Times New Roman" w:cs="Times New Roman"/>
        </w:rPr>
        <w:t xml:space="preserve"> na</w:t>
      </w:r>
      <w:r w:rsidR="002458F3" w:rsidRPr="008663CD">
        <w:rPr>
          <w:rFonts w:ascii="Times New Roman" w:hAnsi="Times New Roman" w:cs="Times New Roman"/>
        </w:rPr>
        <w:t xml:space="preserve"> </w:t>
      </w:r>
      <w:r w:rsidR="009F5245" w:rsidRPr="008663CD">
        <w:rPr>
          <w:rFonts w:ascii="Times New Roman" w:hAnsi="Times New Roman" w:cs="Times New Roman"/>
        </w:rPr>
        <w:t>zwiększeniu dochodów i wydatków</w:t>
      </w:r>
    </w:p>
    <w:p w14:paraId="32FD62B0" w14:textId="3196852C" w:rsidR="009F5245" w:rsidRPr="008663CD" w:rsidRDefault="009F5245" w:rsidP="009F5245">
      <w:pPr>
        <w:spacing w:after="0" w:line="276" w:lineRule="auto"/>
        <w:jc w:val="both"/>
        <w:rPr>
          <w:rFonts w:ascii="Times New Roman" w:hAnsi="Times New Roman"/>
        </w:rPr>
      </w:pPr>
      <w:r w:rsidRPr="008663CD">
        <w:rPr>
          <w:rFonts w:ascii="Times New Roman" w:hAnsi="Times New Roman"/>
        </w:rPr>
        <w:t>o kwotę 28.373,60zł w związku z dotacją celową z budżetu państwa w wysokości 8.000zł z</w:t>
      </w:r>
      <w:r w:rsidR="006B39D7" w:rsidRPr="008663CD">
        <w:rPr>
          <w:rFonts w:ascii="Times New Roman" w:hAnsi="Times New Roman"/>
        </w:rPr>
        <w:t> </w:t>
      </w:r>
      <w:r w:rsidRPr="008663CD">
        <w:rPr>
          <w:rFonts w:ascii="Times New Roman" w:hAnsi="Times New Roman"/>
        </w:rPr>
        <w:t xml:space="preserve">przeznaczeniem na edukację mieszkańców w zakresie ochrony ludności, rozliczeniem depozytu </w:t>
      </w:r>
      <w:proofErr w:type="spellStart"/>
      <w:r w:rsidRPr="008663CD">
        <w:rPr>
          <w:rFonts w:ascii="Times New Roman" w:hAnsi="Times New Roman"/>
        </w:rPr>
        <w:t>prosumenckiego</w:t>
      </w:r>
      <w:proofErr w:type="spellEnd"/>
      <w:r w:rsidRPr="008663CD">
        <w:rPr>
          <w:rFonts w:ascii="Times New Roman" w:hAnsi="Times New Roman"/>
        </w:rPr>
        <w:t xml:space="preserve"> energii w świetlicach wiejskich w Maciejewie i Wykach, oczyszczalni ścieków, w Szkole Podstawowej w Nowej Wsi w kwocie 2.300zł, realizacją zadań</w:t>
      </w:r>
    </w:p>
    <w:p w14:paraId="4FD2132D" w14:textId="491BB31A" w:rsidR="009F5245" w:rsidRPr="008663CD" w:rsidRDefault="009F5245" w:rsidP="009F5245">
      <w:pPr>
        <w:spacing w:after="0" w:line="276" w:lineRule="auto"/>
        <w:jc w:val="both"/>
        <w:rPr>
          <w:rFonts w:ascii="Times New Roman" w:hAnsi="Times New Roman"/>
        </w:rPr>
      </w:pPr>
      <w:r w:rsidRPr="008663CD">
        <w:rPr>
          <w:rFonts w:ascii="Times New Roman" w:hAnsi="Times New Roman"/>
        </w:rPr>
        <w:t>z zakresu administracji rządowej oraz innych zadań zleconych ustawami w kwocie 6.073,60zł</w:t>
      </w:r>
    </w:p>
    <w:p w14:paraId="21F5EF7A" w14:textId="6A3375FC" w:rsidR="009F5245" w:rsidRPr="008663CD" w:rsidRDefault="009F5245" w:rsidP="009F5245">
      <w:pPr>
        <w:spacing w:after="0" w:line="276" w:lineRule="auto"/>
        <w:jc w:val="both"/>
        <w:rPr>
          <w:rFonts w:ascii="Times New Roman" w:hAnsi="Times New Roman"/>
        </w:rPr>
      </w:pPr>
      <w:r w:rsidRPr="008663CD">
        <w:rPr>
          <w:rFonts w:ascii="Times New Roman" w:hAnsi="Times New Roman"/>
        </w:rPr>
        <w:t xml:space="preserve">oraz wpływami z najmu i rozliczeń za media w świetlicach wiejskich w łącznej </w:t>
      </w:r>
      <w:r w:rsidRPr="00C40C95">
        <w:rPr>
          <w:rFonts w:ascii="Times New Roman" w:hAnsi="Times New Roman"/>
        </w:rPr>
        <w:t xml:space="preserve">kwocie 12.000zł </w:t>
      </w:r>
      <w:r w:rsidRPr="008663CD">
        <w:rPr>
          <w:rFonts w:ascii="Times New Roman" w:hAnsi="Times New Roman"/>
        </w:rPr>
        <w:t>z przeznaczeniem na utrzymanie tych świetlic wiejskich, z których te środki wpływały. Ponadto zaproponował zwiększenie dochodów budżetu o kwotę 116.033,78zł w</w:t>
      </w:r>
      <w:r w:rsidR="006B39D7" w:rsidRPr="008663CD">
        <w:rPr>
          <w:rFonts w:ascii="Times New Roman" w:hAnsi="Times New Roman"/>
        </w:rPr>
        <w:t> </w:t>
      </w:r>
      <w:r w:rsidRPr="008663CD">
        <w:rPr>
          <w:rFonts w:ascii="Times New Roman" w:hAnsi="Times New Roman"/>
        </w:rPr>
        <w:t>związku z otrzymanym z budżetu państwa zwrotem części wydatków poniesionych w</w:t>
      </w:r>
      <w:r w:rsidR="006B39D7" w:rsidRPr="008663CD">
        <w:rPr>
          <w:rFonts w:ascii="Times New Roman" w:hAnsi="Times New Roman"/>
        </w:rPr>
        <w:t> </w:t>
      </w:r>
      <w:r w:rsidRPr="008663CD">
        <w:rPr>
          <w:rFonts w:ascii="Times New Roman" w:hAnsi="Times New Roman"/>
        </w:rPr>
        <w:t xml:space="preserve">ubiegłym roku w ramach funduszy sołeckich i kwoty te przeznaczyć na zwiększenie środków na diety radnych (20.000zł), objęcie trzech dodatkowych udziałów </w:t>
      </w:r>
      <w:r w:rsidRPr="00C40C95">
        <w:rPr>
          <w:rFonts w:ascii="Times New Roman" w:hAnsi="Times New Roman"/>
        </w:rPr>
        <w:t xml:space="preserve">w </w:t>
      </w:r>
      <w:r w:rsidR="006542B3" w:rsidRPr="00C40C95">
        <w:rPr>
          <w:rFonts w:ascii="Times New Roman" w:hAnsi="Times New Roman"/>
        </w:rPr>
        <w:t xml:space="preserve">Samorządowym </w:t>
      </w:r>
      <w:r w:rsidRPr="008663CD">
        <w:rPr>
          <w:rFonts w:ascii="Times New Roman" w:hAnsi="Times New Roman"/>
        </w:rPr>
        <w:t>Funduszu Poręczeń Kredytowych w Gostyniu (30.000zł), zakup usług w ramach bieżącego utrzymania dróg (50.151,78 zł), zakup materiałów i usług w Publicznym Przedszkolu w Rozdrażewie (5.082zł), wkład własny w związku ze złożonym wnioskiem o dofinansowanie projektu "Zakup sprzętu niezbędnego do działań ratowniczych w sytuacjach kryzysowych" (5.800zł) i zwiększenie wkładu własnego zadania pod nazwą "Dostosowanie obiektów Szkoły Podstawowej w</w:t>
      </w:r>
      <w:r w:rsidR="006B39D7" w:rsidRPr="008663CD">
        <w:rPr>
          <w:rFonts w:ascii="Times New Roman" w:hAnsi="Times New Roman"/>
        </w:rPr>
        <w:t> </w:t>
      </w:r>
      <w:r w:rsidRPr="008663CD">
        <w:rPr>
          <w:rFonts w:ascii="Times New Roman" w:hAnsi="Times New Roman"/>
        </w:rPr>
        <w:t xml:space="preserve">Rozdrażewie pod względem uzyskania autonomii energetycznej" o 5.000zł. Dodatkowo zaproponował urealnienie </w:t>
      </w:r>
      <w:r w:rsidR="006542B3" w:rsidRPr="00C40C95">
        <w:rPr>
          <w:rFonts w:ascii="Times New Roman" w:hAnsi="Times New Roman"/>
        </w:rPr>
        <w:t xml:space="preserve">kosztów </w:t>
      </w:r>
      <w:r w:rsidRPr="00C40C95">
        <w:rPr>
          <w:rFonts w:ascii="Times New Roman" w:hAnsi="Times New Roman"/>
        </w:rPr>
        <w:t>zaplanowanych zadań inwestycyjnych</w:t>
      </w:r>
      <w:r w:rsidR="006542B3" w:rsidRPr="00C40C95">
        <w:rPr>
          <w:rFonts w:ascii="Times New Roman" w:hAnsi="Times New Roman"/>
        </w:rPr>
        <w:t xml:space="preserve"> w związku z</w:t>
      </w:r>
      <w:r w:rsidR="00AE4B9F">
        <w:rPr>
          <w:rFonts w:ascii="Times New Roman" w:hAnsi="Times New Roman"/>
        </w:rPr>
        <w:t> </w:t>
      </w:r>
      <w:r w:rsidR="006542B3" w:rsidRPr="00C40C95">
        <w:rPr>
          <w:rFonts w:ascii="Times New Roman" w:hAnsi="Times New Roman"/>
        </w:rPr>
        <w:t>rozliczeniem zrealizowanych zadań lub podpisaniem umów na przygotowanie dokumentacji. Zmniejszono  w ten sposób środki na zadania</w:t>
      </w:r>
      <w:r w:rsidRPr="00C40C95">
        <w:rPr>
          <w:rFonts w:ascii="Times New Roman" w:hAnsi="Times New Roman"/>
        </w:rPr>
        <w:t>: budowa kortu tenisowego, budowa i</w:t>
      </w:r>
      <w:r w:rsidR="006B39D7" w:rsidRPr="00C40C95">
        <w:rPr>
          <w:rFonts w:ascii="Times New Roman" w:hAnsi="Times New Roman"/>
        </w:rPr>
        <w:t> </w:t>
      </w:r>
      <w:r w:rsidRPr="00C40C95">
        <w:rPr>
          <w:rFonts w:ascii="Times New Roman" w:hAnsi="Times New Roman"/>
        </w:rPr>
        <w:t>przebudowa drogi w Nowej Wsi, przebudowa ulicy Kościuszki, budowa sieci kanalizacji sanitarnej w</w:t>
      </w:r>
      <w:r w:rsidR="00AE4B9F">
        <w:rPr>
          <w:rFonts w:ascii="Times New Roman" w:hAnsi="Times New Roman"/>
        </w:rPr>
        <w:t> </w:t>
      </w:r>
      <w:r w:rsidRPr="00C40C95">
        <w:rPr>
          <w:rFonts w:ascii="Times New Roman" w:hAnsi="Times New Roman"/>
        </w:rPr>
        <w:t>miejscowości Rozdrażew ul. Tadeusza Kościuszki I i II etap</w:t>
      </w:r>
      <w:r w:rsidR="00E966FD" w:rsidRPr="00C40C95">
        <w:rPr>
          <w:rFonts w:ascii="Times New Roman" w:hAnsi="Times New Roman"/>
        </w:rPr>
        <w:t xml:space="preserve"> </w:t>
      </w:r>
      <w:r w:rsidRPr="00C40C95">
        <w:rPr>
          <w:rFonts w:ascii="Times New Roman" w:hAnsi="Times New Roman"/>
        </w:rPr>
        <w:t>oraz budowa podziemnych systemów</w:t>
      </w:r>
      <w:r w:rsidR="00E966FD" w:rsidRPr="00C40C95">
        <w:rPr>
          <w:rFonts w:ascii="Times New Roman" w:hAnsi="Times New Roman"/>
        </w:rPr>
        <w:t xml:space="preserve"> </w:t>
      </w:r>
      <w:r w:rsidRPr="00C40C95">
        <w:rPr>
          <w:rFonts w:ascii="Times New Roman" w:hAnsi="Times New Roman"/>
        </w:rPr>
        <w:t>magazynowania wody opadowej.</w:t>
      </w:r>
      <w:r w:rsidR="00E966FD" w:rsidRPr="00C40C95">
        <w:rPr>
          <w:rFonts w:ascii="Times New Roman" w:hAnsi="Times New Roman"/>
        </w:rPr>
        <w:t xml:space="preserve"> Przekazał, że z</w:t>
      </w:r>
      <w:r w:rsidRPr="00C40C95">
        <w:rPr>
          <w:rFonts w:ascii="Times New Roman" w:hAnsi="Times New Roman"/>
        </w:rPr>
        <w:t>gromadzone w ten sposób</w:t>
      </w:r>
      <w:r w:rsidR="00E966FD" w:rsidRPr="00C40C95">
        <w:rPr>
          <w:rFonts w:ascii="Times New Roman" w:hAnsi="Times New Roman"/>
        </w:rPr>
        <w:t xml:space="preserve"> </w:t>
      </w:r>
      <w:r w:rsidRPr="00C40C95">
        <w:rPr>
          <w:rFonts w:ascii="Times New Roman" w:hAnsi="Times New Roman"/>
        </w:rPr>
        <w:t>środki w</w:t>
      </w:r>
      <w:r w:rsidR="00AE4B9F">
        <w:rPr>
          <w:rFonts w:ascii="Times New Roman" w:hAnsi="Times New Roman"/>
        </w:rPr>
        <w:t> </w:t>
      </w:r>
      <w:r w:rsidRPr="00C40C95">
        <w:rPr>
          <w:rFonts w:ascii="Times New Roman" w:hAnsi="Times New Roman"/>
        </w:rPr>
        <w:t>wysokości 142</w:t>
      </w:r>
      <w:r w:rsidR="00E966FD" w:rsidRPr="00C40C95">
        <w:rPr>
          <w:rFonts w:ascii="Times New Roman" w:hAnsi="Times New Roman"/>
        </w:rPr>
        <w:t>.000</w:t>
      </w:r>
      <w:r w:rsidRPr="00C40C95">
        <w:rPr>
          <w:rFonts w:ascii="Times New Roman" w:hAnsi="Times New Roman"/>
        </w:rPr>
        <w:t>zł</w:t>
      </w:r>
      <w:r w:rsidR="00E966FD" w:rsidRPr="00C40C95">
        <w:rPr>
          <w:rFonts w:ascii="Times New Roman" w:hAnsi="Times New Roman"/>
        </w:rPr>
        <w:t xml:space="preserve"> </w:t>
      </w:r>
      <w:r w:rsidRPr="00C40C95">
        <w:rPr>
          <w:rFonts w:ascii="Times New Roman" w:hAnsi="Times New Roman"/>
        </w:rPr>
        <w:t>propon</w:t>
      </w:r>
      <w:r w:rsidR="00E966FD" w:rsidRPr="00C40C95">
        <w:rPr>
          <w:rFonts w:ascii="Times New Roman" w:hAnsi="Times New Roman"/>
        </w:rPr>
        <w:t>uje</w:t>
      </w:r>
      <w:r w:rsidRPr="00C40C95">
        <w:rPr>
          <w:rFonts w:ascii="Times New Roman" w:hAnsi="Times New Roman"/>
        </w:rPr>
        <w:t xml:space="preserve"> przeznaczyć na z</w:t>
      </w:r>
      <w:r w:rsidR="00C76E13" w:rsidRPr="00C40C95">
        <w:rPr>
          <w:rFonts w:ascii="Times New Roman" w:hAnsi="Times New Roman"/>
        </w:rPr>
        <w:t>mniejszenie</w:t>
      </w:r>
      <w:r w:rsidR="00E966FD" w:rsidRPr="00C40C95">
        <w:rPr>
          <w:rFonts w:ascii="Times New Roman" w:hAnsi="Times New Roman"/>
        </w:rPr>
        <w:t xml:space="preserve"> </w:t>
      </w:r>
      <w:r w:rsidRPr="00C40C95">
        <w:rPr>
          <w:rFonts w:ascii="Times New Roman" w:hAnsi="Times New Roman"/>
        </w:rPr>
        <w:t xml:space="preserve">zaangażowania nadwyżki </w:t>
      </w:r>
      <w:r w:rsidR="00C76E13" w:rsidRPr="00C40C95">
        <w:rPr>
          <w:rFonts w:ascii="Times New Roman" w:hAnsi="Times New Roman"/>
        </w:rPr>
        <w:t xml:space="preserve"> z</w:t>
      </w:r>
      <w:r w:rsidR="00AE4B9F">
        <w:rPr>
          <w:rFonts w:ascii="Times New Roman" w:hAnsi="Times New Roman"/>
        </w:rPr>
        <w:t> </w:t>
      </w:r>
      <w:r w:rsidR="00C76E13" w:rsidRPr="00C40C95">
        <w:rPr>
          <w:rFonts w:ascii="Times New Roman" w:hAnsi="Times New Roman"/>
        </w:rPr>
        <w:t>lat ubiegłych w tegorocznym budżecie</w:t>
      </w:r>
      <w:r w:rsidRPr="00C40C95">
        <w:rPr>
          <w:rFonts w:ascii="Times New Roman" w:hAnsi="Times New Roman"/>
        </w:rPr>
        <w:t>.</w:t>
      </w:r>
    </w:p>
    <w:p w14:paraId="742FDFBB" w14:textId="0CDDC799" w:rsidR="009F5245" w:rsidRPr="008663CD" w:rsidRDefault="00E966FD" w:rsidP="009F5245">
      <w:pPr>
        <w:spacing w:after="0" w:line="276" w:lineRule="auto"/>
        <w:jc w:val="both"/>
        <w:rPr>
          <w:rFonts w:ascii="Times New Roman" w:hAnsi="Times New Roman"/>
        </w:rPr>
      </w:pPr>
      <w:r w:rsidRPr="008663CD">
        <w:rPr>
          <w:rFonts w:ascii="Times New Roman" w:hAnsi="Times New Roman"/>
        </w:rPr>
        <w:t>Wójt Gminy zaproponował także dokonanie</w:t>
      </w:r>
      <w:r w:rsidR="009F5245" w:rsidRPr="008663CD">
        <w:rPr>
          <w:rFonts w:ascii="Times New Roman" w:hAnsi="Times New Roman"/>
        </w:rPr>
        <w:t xml:space="preserve"> przesunięcia</w:t>
      </w:r>
      <w:r w:rsidRPr="008663CD">
        <w:rPr>
          <w:rFonts w:ascii="Times New Roman" w:hAnsi="Times New Roman"/>
        </w:rPr>
        <w:t xml:space="preserve"> </w:t>
      </w:r>
      <w:r w:rsidR="009F5245" w:rsidRPr="008663CD">
        <w:rPr>
          <w:rFonts w:ascii="Times New Roman" w:hAnsi="Times New Roman"/>
        </w:rPr>
        <w:t>w budżecie gminy po stronie wydatków</w:t>
      </w:r>
      <w:r w:rsidRPr="008663CD">
        <w:rPr>
          <w:rFonts w:ascii="Times New Roman" w:hAnsi="Times New Roman"/>
        </w:rPr>
        <w:t xml:space="preserve"> </w:t>
      </w:r>
      <w:r w:rsidR="009F5245" w:rsidRPr="008663CD">
        <w:rPr>
          <w:rFonts w:ascii="Times New Roman" w:hAnsi="Times New Roman"/>
        </w:rPr>
        <w:t>w szczególności podział</w:t>
      </w:r>
      <w:r w:rsidR="000D10E1" w:rsidRPr="008663CD">
        <w:rPr>
          <w:rFonts w:ascii="Times New Roman" w:hAnsi="Times New Roman"/>
        </w:rPr>
        <w:t>u</w:t>
      </w:r>
      <w:r w:rsidR="009F5245" w:rsidRPr="008663CD">
        <w:rPr>
          <w:rFonts w:ascii="Times New Roman" w:hAnsi="Times New Roman"/>
        </w:rPr>
        <w:t xml:space="preserve"> dotychczasowego</w:t>
      </w:r>
      <w:r w:rsidRPr="008663CD">
        <w:rPr>
          <w:rFonts w:ascii="Times New Roman" w:hAnsi="Times New Roman"/>
        </w:rPr>
        <w:t xml:space="preserve"> </w:t>
      </w:r>
      <w:r w:rsidR="009F5245" w:rsidRPr="008663CD">
        <w:rPr>
          <w:rFonts w:ascii="Times New Roman" w:hAnsi="Times New Roman"/>
        </w:rPr>
        <w:t>zadania "Budowa podziemnych systemów</w:t>
      </w:r>
      <w:r w:rsidRPr="008663CD">
        <w:rPr>
          <w:rFonts w:ascii="Times New Roman" w:hAnsi="Times New Roman"/>
        </w:rPr>
        <w:t xml:space="preserve"> </w:t>
      </w:r>
      <w:r w:rsidR="009F5245" w:rsidRPr="008663CD">
        <w:rPr>
          <w:rFonts w:ascii="Times New Roman" w:hAnsi="Times New Roman"/>
        </w:rPr>
        <w:t>magazynowania wody opadowej</w:t>
      </w:r>
      <w:r w:rsidRPr="008663CD">
        <w:rPr>
          <w:rFonts w:ascii="Times New Roman" w:hAnsi="Times New Roman"/>
        </w:rPr>
        <w:t xml:space="preserve"> </w:t>
      </w:r>
      <w:r w:rsidR="009F5245" w:rsidRPr="008663CD">
        <w:rPr>
          <w:rFonts w:ascii="Times New Roman" w:hAnsi="Times New Roman"/>
        </w:rPr>
        <w:t>wraz z instalacjami umożliwiającym</w:t>
      </w:r>
      <w:r w:rsidRPr="008663CD">
        <w:rPr>
          <w:rFonts w:ascii="Times New Roman" w:hAnsi="Times New Roman"/>
        </w:rPr>
        <w:t xml:space="preserve">i </w:t>
      </w:r>
      <w:r w:rsidR="009F5245" w:rsidRPr="008663CD">
        <w:rPr>
          <w:rFonts w:ascii="Times New Roman" w:hAnsi="Times New Roman"/>
        </w:rPr>
        <w:t>ich zagospodarowanie na obiektach</w:t>
      </w:r>
      <w:r w:rsidRPr="008663CD">
        <w:rPr>
          <w:rFonts w:ascii="Times New Roman" w:hAnsi="Times New Roman"/>
        </w:rPr>
        <w:t xml:space="preserve"> </w:t>
      </w:r>
      <w:r w:rsidR="009F5245" w:rsidRPr="008663CD">
        <w:rPr>
          <w:rFonts w:ascii="Times New Roman" w:hAnsi="Times New Roman"/>
        </w:rPr>
        <w:t>komunalnych" na dwa przedsięwzięcia</w:t>
      </w:r>
      <w:r w:rsidRPr="008663CD">
        <w:rPr>
          <w:rFonts w:ascii="Times New Roman" w:hAnsi="Times New Roman"/>
        </w:rPr>
        <w:t xml:space="preserve"> </w:t>
      </w:r>
      <w:r w:rsidR="009F5245" w:rsidRPr="008663CD">
        <w:rPr>
          <w:rFonts w:ascii="Times New Roman" w:hAnsi="Times New Roman"/>
        </w:rPr>
        <w:t>pod nazwą</w:t>
      </w:r>
      <w:r w:rsidRPr="008663CD">
        <w:rPr>
          <w:rFonts w:ascii="Times New Roman" w:hAnsi="Times New Roman"/>
        </w:rPr>
        <w:t>:</w:t>
      </w:r>
      <w:r w:rsidR="009F5245" w:rsidRPr="008663CD">
        <w:rPr>
          <w:rFonts w:ascii="Times New Roman" w:hAnsi="Times New Roman"/>
        </w:rPr>
        <w:t xml:space="preserve"> "Budowa podziemnych</w:t>
      </w:r>
      <w:r w:rsidRPr="008663CD">
        <w:rPr>
          <w:rFonts w:ascii="Times New Roman" w:hAnsi="Times New Roman"/>
        </w:rPr>
        <w:t xml:space="preserve"> </w:t>
      </w:r>
      <w:r w:rsidR="009F5245" w:rsidRPr="008663CD">
        <w:rPr>
          <w:rFonts w:ascii="Times New Roman" w:hAnsi="Times New Roman"/>
        </w:rPr>
        <w:t>systemów magazynowania wody opadowej</w:t>
      </w:r>
      <w:r w:rsidR="000D10E1" w:rsidRPr="008663CD">
        <w:rPr>
          <w:rFonts w:ascii="Times New Roman" w:hAnsi="Times New Roman"/>
        </w:rPr>
        <w:t xml:space="preserve"> </w:t>
      </w:r>
      <w:r w:rsidR="009F5245" w:rsidRPr="008663CD">
        <w:rPr>
          <w:rFonts w:ascii="Times New Roman" w:hAnsi="Times New Roman"/>
        </w:rPr>
        <w:t>wraz z instalacją umożliwiającą</w:t>
      </w:r>
      <w:r w:rsidR="00FF20BE" w:rsidRPr="008663CD">
        <w:rPr>
          <w:rFonts w:ascii="Times New Roman" w:hAnsi="Times New Roman"/>
        </w:rPr>
        <w:t xml:space="preserve"> </w:t>
      </w:r>
      <w:r w:rsidR="009F5245" w:rsidRPr="008663CD">
        <w:rPr>
          <w:rFonts w:ascii="Times New Roman" w:hAnsi="Times New Roman"/>
        </w:rPr>
        <w:t>jej zagospodarowanie</w:t>
      </w:r>
      <w:r w:rsidR="000D10E1" w:rsidRPr="008663CD">
        <w:rPr>
          <w:rFonts w:ascii="Times New Roman" w:hAnsi="Times New Roman"/>
        </w:rPr>
        <w:t xml:space="preserve"> </w:t>
      </w:r>
      <w:r w:rsidR="009F5245" w:rsidRPr="008663CD">
        <w:rPr>
          <w:rFonts w:ascii="Times New Roman" w:hAnsi="Times New Roman"/>
        </w:rPr>
        <w:t>- Przedszkole ul</w:t>
      </w:r>
      <w:r w:rsidR="000D10E1" w:rsidRPr="008663CD">
        <w:rPr>
          <w:rFonts w:ascii="Times New Roman" w:hAnsi="Times New Roman"/>
        </w:rPr>
        <w:t>.</w:t>
      </w:r>
      <w:r w:rsidR="009F5245" w:rsidRPr="008663CD">
        <w:rPr>
          <w:rFonts w:ascii="Times New Roman" w:hAnsi="Times New Roman"/>
        </w:rPr>
        <w:t xml:space="preserve"> Powstańców</w:t>
      </w:r>
      <w:r w:rsidR="000D10E1" w:rsidRPr="008663CD">
        <w:rPr>
          <w:rFonts w:ascii="Times New Roman" w:hAnsi="Times New Roman"/>
        </w:rPr>
        <w:t xml:space="preserve"> </w:t>
      </w:r>
      <w:r w:rsidR="009F5245" w:rsidRPr="008663CD">
        <w:rPr>
          <w:rFonts w:ascii="Times New Roman" w:hAnsi="Times New Roman"/>
        </w:rPr>
        <w:t xml:space="preserve">Wielkopolskich" </w:t>
      </w:r>
      <w:r w:rsidR="000D10E1" w:rsidRPr="008663CD">
        <w:rPr>
          <w:rFonts w:ascii="Times New Roman" w:hAnsi="Times New Roman"/>
        </w:rPr>
        <w:t>(</w:t>
      </w:r>
      <w:r w:rsidR="009F5245" w:rsidRPr="008663CD">
        <w:rPr>
          <w:rFonts w:ascii="Times New Roman" w:hAnsi="Times New Roman"/>
        </w:rPr>
        <w:t>10</w:t>
      </w:r>
      <w:r w:rsidR="000D10E1" w:rsidRPr="008663CD">
        <w:rPr>
          <w:rFonts w:ascii="Times New Roman" w:hAnsi="Times New Roman"/>
        </w:rPr>
        <w:t>.000</w:t>
      </w:r>
      <w:r w:rsidR="009F5245" w:rsidRPr="008663CD">
        <w:rPr>
          <w:rFonts w:ascii="Times New Roman" w:hAnsi="Times New Roman"/>
        </w:rPr>
        <w:t>zł</w:t>
      </w:r>
      <w:r w:rsidR="000D10E1" w:rsidRPr="008663CD">
        <w:rPr>
          <w:rFonts w:ascii="Times New Roman" w:hAnsi="Times New Roman"/>
        </w:rPr>
        <w:t xml:space="preserve">) </w:t>
      </w:r>
      <w:r w:rsidR="009F5245" w:rsidRPr="008663CD">
        <w:rPr>
          <w:rFonts w:ascii="Times New Roman" w:hAnsi="Times New Roman"/>
        </w:rPr>
        <w:t>i "Budowa podziemnego systemu</w:t>
      </w:r>
      <w:r w:rsidR="000D10E1" w:rsidRPr="008663CD">
        <w:rPr>
          <w:rFonts w:ascii="Times New Roman" w:hAnsi="Times New Roman"/>
        </w:rPr>
        <w:t xml:space="preserve"> </w:t>
      </w:r>
      <w:r w:rsidR="009F5245" w:rsidRPr="008663CD">
        <w:rPr>
          <w:rFonts w:ascii="Times New Roman" w:hAnsi="Times New Roman"/>
        </w:rPr>
        <w:t>magazynowania wody opadowej</w:t>
      </w:r>
      <w:r w:rsidR="000D10E1" w:rsidRPr="008663CD">
        <w:rPr>
          <w:rFonts w:ascii="Times New Roman" w:hAnsi="Times New Roman"/>
        </w:rPr>
        <w:t xml:space="preserve"> </w:t>
      </w:r>
      <w:r w:rsidR="009F5245" w:rsidRPr="008663CD">
        <w:rPr>
          <w:rFonts w:ascii="Times New Roman" w:hAnsi="Times New Roman"/>
        </w:rPr>
        <w:t>z obiektów komunalnych przy</w:t>
      </w:r>
      <w:r w:rsidR="006B39D7" w:rsidRPr="008663CD">
        <w:rPr>
          <w:rFonts w:ascii="Times New Roman" w:hAnsi="Times New Roman"/>
        </w:rPr>
        <w:t> </w:t>
      </w:r>
      <w:r w:rsidR="009F5245" w:rsidRPr="008663CD">
        <w:rPr>
          <w:rFonts w:ascii="Times New Roman" w:hAnsi="Times New Roman"/>
        </w:rPr>
        <w:t>ul</w:t>
      </w:r>
      <w:r w:rsidR="000D10E1" w:rsidRPr="008663CD">
        <w:rPr>
          <w:rFonts w:ascii="Times New Roman" w:hAnsi="Times New Roman"/>
        </w:rPr>
        <w:t>.</w:t>
      </w:r>
      <w:r w:rsidR="006B39D7" w:rsidRPr="008663CD">
        <w:rPr>
          <w:rFonts w:ascii="Times New Roman" w:hAnsi="Times New Roman"/>
        </w:rPr>
        <w:t> </w:t>
      </w:r>
      <w:r w:rsidR="009F5245" w:rsidRPr="008663CD">
        <w:rPr>
          <w:rFonts w:ascii="Times New Roman" w:hAnsi="Times New Roman"/>
        </w:rPr>
        <w:t>Krotoszyńskiej 9 i 9a w Rozdrażewie</w:t>
      </w:r>
      <w:r w:rsidR="000D10E1" w:rsidRPr="008663CD">
        <w:rPr>
          <w:rFonts w:ascii="Times New Roman" w:hAnsi="Times New Roman"/>
        </w:rPr>
        <w:t xml:space="preserve"> </w:t>
      </w:r>
      <w:r w:rsidR="009F5245" w:rsidRPr="008663CD">
        <w:rPr>
          <w:rFonts w:ascii="Times New Roman" w:hAnsi="Times New Roman"/>
        </w:rPr>
        <w:t>wraz z instalacją umożliwiającą jej</w:t>
      </w:r>
      <w:r w:rsidR="000D10E1" w:rsidRPr="008663CD">
        <w:rPr>
          <w:rFonts w:ascii="Times New Roman" w:hAnsi="Times New Roman"/>
        </w:rPr>
        <w:t xml:space="preserve"> </w:t>
      </w:r>
      <w:r w:rsidR="009F5245" w:rsidRPr="008663CD">
        <w:rPr>
          <w:rFonts w:ascii="Times New Roman" w:hAnsi="Times New Roman"/>
        </w:rPr>
        <w:t xml:space="preserve">zagospodarowanie" </w:t>
      </w:r>
      <w:r w:rsidR="000D10E1" w:rsidRPr="008663CD">
        <w:rPr>
          <w:rFonts w:ascii="Times New Roman" w:hAnsi="Times New Roman"/>
        </w:rPr>
        <w:t>(</w:t>
      </w:r>
      <w:r w:rsidR="009F5245" w:rsidRPr="008663CD">
        <w:rPr>
          <w:rFonts w:ascii="Times New Roman" w:hAnsi="Times New Roman"/>
        </w:rPr>
        <w:t>10</w:t>
      </w:r>
      <w:r w:rsidR="000D10E1" w:rsidRPr="008663CD">
        <w:rPr>
          <w:rFonts w:ascii="Times New Roman" w:hAnsi="Times New Roman"/>
        </w:rPr>
        <w:t>.000</w:t>
      </w:r>
      <w:r w:rsidR="009F5245" w:rsidRPr="008663CD">
        <w:rPr>
          <w:rFonts w:ascii="Times New Roman" w:hAnsi="Times New Roman"/>
        </w:rPr>
        <w:t>zł</w:t>
      </w:r>
      <w:r w:rsidR="000D10E1" w:rsidRPr="008663CD">
        <w:rPr>
          <w:rFonts w:ascii="Times New Roman" w:hAnsi="Times New Roman"/>
        </w:rPr>
        <w:t>)</w:t>
      </w:r>
      <w:r w:rsidR="009F5245" w:rsidRPr="008663CD">
        <w:rPr>
          <w:rFonts w:ascii="Times New Roman" w:hAnsi="Times New Roman"/>
        </w:rPr>
        <w:t>.</w:t>
      </w:r>
      <w:r w:rsidR="000D10E1" w:rsidRPr="008663CD">
        <w:rPr>
          <w:rFonts w:ascii="Times New Roman" w:hAnsi="Times New Roman"/>
        </w:rPr>
        <w:t xml:space="preserve"> Dodał, że w projekcie uchwały zostały </w:t>
      </w:r>
      <w:r w:rsidR="004D54E5" w:rsidRPr="008663CD">
        <w:rPr>
          <w:rFonts w:ascii="Times New Roman" w:hAnsi="Times New Roman"/>
        </w:rPr>
        <w:t xml:space="preserve">również </w:t>
      </w:r>
      <w:r w:rsidR="000D10E1" w:rsidRPr="008663CD">
        <w:rPr>
          <w:rFonts w:ascii="Times New Roman" w:hAnsi="Times New Roman"/>
        </w:rPr>
        <w:t xml:space="preserve">przedstawione </w:t>
      </w:r>
      <w:r w:rsidR="009F5245" w:rsidRPr="008663CD">
        <w:rPr>
          <w:rFonts w:ascii="Times New Roman" w:hAnsi="Times New Roman"/>
        </w:rPr>
        <w:t>przesunięcia</w:t>
      </w:r>
      <w:r w:rsidR="000D10E1" w:rsidRPr="008663CD">
        <w:rPr>
          <w:rFonts w:ascii="Times New Roman" w:hAnsi="Times New Roman"/>
        </w:rPr>
        <w:t xml:space="preserve"> </w:t>
      </w:r>
      <w:r w:rsidR="009F5245" w:rsidRPr="008663CD">
        <w:rPr>
          <w:rFonts w:ascii="Times New Roman" w:hAnsi="Times New Roman"/>
        </w:rPr>
        <w:t>w funduszach sołeckich tych miejscowości,</w:t>
      </w:r>
      <w:r w:rsidR="000D10E1" w:rsidRPr="008663CD">
        <w:rPr>
          <w:rFonts w:ascii="Times New Roman" w:hAnsi="Times New Roman"/>
        </w:rPr>
        <w:t xml:space="preserve"> </w:t>
      </w:r>
      <w:r w:rsidR="009F5245" w:rsidRPr="008663CD">
        <w:rPr>
          <w:rFonts w:ascii="Times New Roman" w:hAnsi="Times New Roman"/>
        </w:rPr>
        <w:t>które dotychczas odbyły zebrania wiejskie.</w:t>
      </w:r>
    </w:p>
    <w:p w14:paraId="56E43FD5" w14:textId="543B9346" w:rsidR="009F5245" w:rsidRPr="008663CD" w:rsidRDefault="000D10E1" w:rsidP="009F5245">
      <w:pPr>
        <w:spacing w:after="0" w:line="276" w:lineRule="auto"/>
        <w:jc w:val="both"/>
        <w:rPr>
          <w:rFonts w:ascii="Times New Roman" w:hAnsi="Times New Roman"/>
        </w:rPr>
      </w:pPr>
      <w:r w:rsidRPr="008663CD">
        <w:rPr>
          <w:rFonts w:ascii="Times New Roman" w:hAnsi="Times New Roman"/>
        </w:rPr>
        <w:lastRenderedPageBreak/>
        <w:t>W ramach</w:t>
      </w:r>
      <w:r w:rsidR="009F5245" w:rsidRPr="008663CD">
        <w:rPr>
          <w:rFonts w:ascii="Times New Roman" w:hAnsi="Times New Roman"/>
        </w:rPr>
        <w:t xml:space="preserve"> autopoprawk</w:t>
      </w:r>
      <w:r w:rsidRPr="008663CD">
        <w:rPr>
          <w:rFonts w:ascii="Times New Roman" w:hAnsi="Times New Roman"/>
        </w:rPr>
        <w:t>i</w:t>
      </w:r>
      <w:r w:rsidR="009F5245" w:rsidRPr="008663CD">
        <w:rPr>
          <w:rFonts w:ascii="Times New Roman" w:hAnsi="Times New Roman"/>
        </w:rPr>
        <w:t xml:space="preserve"> do uchwały</w:t>
      </w:r>
      <w:r w:rsidRPr="00C40C95">
        <w:rPr>
          <w:rFonts w:ascii="Times New Roman" w:hAnsi="Times New Roman"/>
        </w:rPr>
        <w:t xml:space="preserve"> </w:t>
      </w:r>
      <w:r w:rsidR="00C76E13" w:rsidRPr="00C40C95">
        <w:rPr>
          <w:rFonts w:ascii="Times New Roman" w:hAnsi="Times New Roman"/>
        </w:rPr>
        <w:t xml:space="preserve">przypomniał zmiany sugerowane </w:t>
      </w:r>
      <w:r w:rsidRPr="00C40C95">
        <w:rPr>
          <w:rFonts w:ascii="Times New Roman" w:hAnsi="Times New Roman"/>
        </w:rPr>
        <w:t>podczas posiedzenia komisji</w:t>
      </w:r>
      <w:r w:rsidR="00C76E13" w:rsidRPr="00C40C95">
        <w:rPr>
          <w:rFonts w:ascii="Times New Roman" w:hAnsi="Times New Roman"/>
        </w:rPr>
        <w:t xml:space="preserve">: przesunięcie w budżecie kwoty 100.000zł z przewidzianej w tym roku na zakup usług w rozdziale "Oświetlenie ulic, placów i dróg" i rozdzielenie kwoty na dwa zadania: „Modernizacja drogi </w:t>
      </w:r>
      <w:r w:rsidR="00C40C95" w:rsidRPr="00C40C95">
        <w:rPr>
          <w:rFonts w:ascii="Times New Roman" w:hAnsi="Times New Roman"/>
        </w:rPr>
        <w:t>w Budach</w:t>
      </w:r>
      <w:r w:rsidR="00C76E13" w:rsidRPr="00C40C95">
        <w:rPr>
          <w:rFonts w:ascii="Times New Roman" w:hAnsi="Times New Roman"/>
        </w:rPr>
        <w:t xml:space="preserve">” (80.000zł) i "Zwiększenie środków na wymianę systemów grzewczych obiektów komunalnych" (20.000zł) co umożliwi wymianę dodatkowego pieca. Zaproponował dodatkowo </w:t>
      </w:r>
      <w:r w:rsidR="009F5245" w:rsidRPr="00C40C95">
        <w:rPr>
          <w:rFonts w:ascii="Times New Roman" w:hAnsi="Times New Roman"/>
        </w:rPr>
        <w:t>zwiększenie dochodów oraz wydatków</w:t>
      </w:r>
      <w:r w:rsidRPr="00C40C95">
        <w:rPr>
          <w:rFonts w:ascii="Times New Roman" w:hAnsi="Times New Roman"/>
        </w:rPr>
        <w:t xml:space="preserve"> </w:t>
      </w:r>
      <w:r w:rsidR="009F5245" w:rsidRPr="00C40C95">
        <w:rPr>
          <w:rFonts w:ascii="Times New Roman" w:hAnsi="Times New Roman"/>
        </w:rPr>
        <w:t>budżetu gminy o kwotę 6.66</w:t>
      </w:r>
      <w:r w:rsidRPr="00C40C95">
        <w:rPr>
          <w:rFonts w:ascii="Times New Roman" w:hAnsi="Times New Roman"/>
        </w:rPr>
        <w:t>8</w:t>
      </w:r>
      <w:r w:rsidR="009F5245" w:rsidRPr="00C40C95">
        <w:rPr>
          <w:rFonts w:ascii="Times New Roman" w:hAnsi="Times New Roman"/>
        </w:rPr>
        <w:t>zł</w:t>
      </w:r>
      <w:r w:rsidRPr="00C40C95">
        <w:rPr>
          <w:rFonts w:ascii="Times New Roman" w:hAnsi="Times New Roman"/>
        </w:rPr>
        <w:t xml:space="preserve"> </w:t>
      </w:r>
      <w:r w:rsidR="009F5245" w:rsidRPr="00C40C95">
        <w:rPr>
          <w:rFonts w:ascii="Times New Roman" w:hAnsi="Times New Roman"/>
        </w:rPr>
        <w:t>w</w:t>
      </w:r>
      <w:r w:rsidR="006B39D7" w:rsidRPr="00C40C95">
        <w:rPr>
          <w:rFonts w:ascii="Times New Roman" w:hAnsi="Times New Roman"/>
        </w:rPr>
        <w:t> </w:t>
      </w:r>
      <w:r w:rsidR="009F5245" w:rsidRPr="00C40C95">
        <w:rPr>
          <w:rFonts w:ascii="Times New Roman" w:hAnsi="Times New Roman"/>
        </w:rPr>
        <w:t>związku z otrzymanymi</w:t>
      </w:r>
      <w:r w:rsidRPr="00C40C95">
        <w:rPr>
          <w:rFonts w:ascii="Times New Roman" w:hAnsi="Times New Roman"/>
        </w:rPr>
        <w:t xml:space="preserve"> </w:t>
      </w:r>
      <w:r w:rsidR="009F5245" w:rsidRPr="00C40C95">
        <w:rPr>
          <w:rFonts w:ascii="Times New Roman" w:hAnsi="Times New Roman"/>
        </w:rPr>
        <w:t>środkami z Funduszu Pomocy</w:t>
      </w:r>
      <w:r w:rsidRPr="00C40C95">
        <w:rPr>
          <w:rFonts w:ascii="Times New Roman" w:hAnsi="Times New Roman"/>
        </w:rPr>
        <w:t xml:space="preserve"> </w:t>
      </w:r>
      <w:r w:rsidR="009F5245" w:rsidRPr="00C40C95">
        <w:rPr>
          <w:rFonts w:ascii="Times New Roman" w:hAnsi="Times New Roman"/>
        </w:rPr>
        <w:t>na edukację dzieci z Ukrainy</w:t>
      </w:r>
      <w:r w:rsidR="00C76E13" w:rsidRPr="00C40C95">
        <w:rPr>
          <w:rFonts w:ascii="Times New Roman" w:hAnsi="Times New Roman"/>
        </w:rPr>
        <w:t xml:space="preserve"> oraz</w:t>
      </w:r>
      <w:r w:rsidR="009F5245" w:rsidRPr="00C40C95">
        <w:rPr>
          <w:rFonts w:ascii="Times New Roman" w:hAnsi="Times New Roman"/>
        </w:rPr>
        <w:t xml:space="preserve"> przesunięcie w ramach</w:t>
      </w:r>
      <w:r w:rsidR="006B39D7" w:rsidRPr="00C40C95">
        <w:rPr>
          <w:rFonts w:ascii="Times New Roman" w:hAnsi="Times New Roman"/>
        </w:rPr>
        <w:t xml:space="preserve"> </w:t>
      </w:r>
      <w:r w:rsidR="009F5245" w:rsidRPr="00C40C95">
        <w:rPr>
          <w:rFonts w:ascii="Times New Roman" w:hAnsi="Times New Roman"/>
        </w:rPr>
        <w:t>funduszu sołeckiego wsi Budy</w:t>
      </w:r>
      <w:r w:rsidR="006B39D7" w:rsidRPr="00C40C95">
        <w:rPr>
          <w:rFonts w:ascii="Times New Roman" w:hAnsi="Times New Roman"/>
        </w:rPr>
        <w:t xml:space="preserve"> </w:t>
      </w:r>
      <w:r w:rsidR="009F5245" w:rsidRPr="00C40C95">
        <w:rPr>
          <w:rFonts w:ascii="Times New Roman" w:hAnsi="Times New Roman"/>
        </w:rPr>
        <w:t>kwoty przewidzianej wcześniej na</w:t>
      </w:r>
      <w:r w:rsidR="00AE4B9F">
        <w:rPr>
          <w:rFonts w:ascii="Times New Roman" w:hAnsi="Times New Roman"/>
        </w:rPr>
        <w:t> </w:t>
      </w:r>
      <w:r w:rsidR="009F5245" w:rsidRPr="00C40C95">
        <w:rPr>
          <w:rFonts w:ascii="Times New Roman" w:hAnsi="Times New Roman"/>
        </w:rPr>
        <w:t>dwa inne</w:t>
      </w:r>
      <w:r w:rsidR="006B39D7" w:rsidRPr="00C40C95">
        <w:rPr>
          <w:rFonts w:ascii="Times New Roman" w:hAnsi="Times New Roman"/>
        </w:rPr>
        <w:t xml:space="preserve"> </w:t>
      </w:r>
      <w:r w:rsidR="009F5245" w:rsidRPr="00C40C95">
        <w:rPr>
          <w:rFonts w:ascii="Times New Roman" w:hAnsi="Times New Roman"/>
        </w:rPr>
        <w:t>zadania w łącznej wysokości 20.892,46 zł,</w:t>
      </w:r>
      <w:r w:rsidR="006B39D7" w:rsidRPr="00C40C95">
        <w:rPr>
          <w:rFonts w:ascii="Times New Roman" w:hAnsi="Times New Roman"/>
        </w:rPr>
        <w:t xml:space="preserve"> </w:t>
      </w:r>
      <w:r w:rsidR="009F5245" w:rsidRPr="00C40C95">
        <w:rPr>
          <w:rFonts w:ascii="Times New Roman" w:hAnsi="Times New Roman"/>
        </w:rPr>
        <w:t>na</w:t>
      </w:r>
      <w:r w:rsidR="00D62196" w:rsidRPr="00C40C95">
        <w:rPr>
          <w:rFonts w:ascii="Times New Roman" w:hAnsi="Times New Roman"/>
        </w:rPr>
        <w:t> </w:t>
      </w:r>
      <w:r w:rsidR="009F5245" w:rsidRPr="00C40C95">
        <w:rPr>
          <w:rFonts w:ascii="Times New Roman" w:hAnsi="Times New Roman"/>
        </w:rPr>
        <w:t>przedsięwzięcie pod nazwą</w:t>
      </w:r>
      <w:r w:rsidR="006B39D7" w:rsidRPr="00C40C95">
        <w:rPr>
          <w:rFonts w:ascii="Times New Roman" w:hAnsi="Times New Roman"/>
        </w:rPr>
        <w:t xml:space="preserve"> </w:t>
      </w:r>
      <w:r w:rsidR="009F5245" w:rsidRPr="00C40C95">
        <w:rPr>
          <w:rFonts w:ascii="Times New Roman" w:hAnsi="Times New Roman"/>
        </w:rPr>
        <w:t>"Modernizacja drogi w Wykach".</w:t>
      </w:r>
      <w:r w:rsidR="006B39D7" w:rsidRPr="00C40C95">
        <w:rPr>
          <w:rFonts w:ascii="Times New Roman" w:hAnsi="Times New Roman"/>
        </w:rPr>
        <w:t xml:space="preserve"> </w:t>
      </w:r>
      <w:r w:rsidR="009F5245" w:rsidRPr="00C40C95">
        <w:rPr>
          <w:rFonts w:ascii="Times New Roman" w:hAnsi="Times New Roman"/>
        </w:rPr>
        <w:t>Ponadto w związku z</w:t>
      </w:r>
      <w:r w:rsidR="00D62196" w:rsidRPr="00C40C95">
        <w:rPr>
          <w:rFonts w:ascii="Times New Roman" w:hAnsi="Times New Roman"/>
        </w:rPr>
        <w:t> </w:t>
      </w:r>
      <w:r w:rsidR="009F5245" w:rsidRPr="00C40C95">
        <w:rPr>
          <w:rFonts w:ascii="Times New Roman" w:hAnsi="Times New Roman"/>
        </w:rPr>
        <w:t>przeprowadzonym</w:t>
      </w:r>
      <w:r w:rsidR="006B39D7" w:rsidRPr="00C40C95">
        <w:rPr>
          <w:rFonts w:ascii="Times New Roman" w:hAnsi="Times New Roman"/>
        </w:rPr>
        <w:t xml:space="preserve"> </w:t>
      </w:r>
      <w:r w:rsidR="009F5245" w:rsidRPr="00C40C95">
        <w:rPr>
          <w:rFonts w:ascii="Times New Roman" w:hAnsi="Times New Roman"/>
        </w:rPr>
        <w:t>wczoraj odbiorem i</w:t>
      </w:r>
      <w:r w:rsidR="00AE4B9F">
        <w:rPr>
          <w:rFonts w:ascii="Times New Roman" w:hAnsi="Times New Roman"/>
        </w:rPr>
        <w:t> </w:t>
      </w:r>
      <w:r w:rsidR="009F5245" w:rsidRPr="00C40C95">
        <w:rPr>
          <w:rFonts w:ascii="Times New Roman" w:hAnsi="Times New Roman"/>
        </w:rPr>
        <w:t>zatwierdzeniem</w:t>
      </w:r>
      <w:r w:rsidR="006B39D7" w:rsidRPr="00C40C95">
        <w:rPr>
          <w:rFonts w:ascii="Times New Roman" w:hAnsi="Times New Roman"/>
        </w:rPr>
        <w:t xml:space="preserve"> </w:t>
      </w:r>
      <w:r w:rsidR="009F5245" w:rsidRPr="00C40C95">
        <w:rPr>
          <w:rFonts w:ascii="Times New Roman" w:hAnsi="Times New Roman"/>
        </w:rPr>
        <w:t>przez inspektora nadzoru ostatecznych</w:t>
      </w:r>
      <w:r w:rsidR="006B39D7" w:rsidRPr="00C40C95">
        <w:rPr>
          <w:rFonts w:ascii="Times New Roman" w:hAnsi="Times New Roman"/>
        </w:rPr>
        <w:t xml:space="preserve"> </w:t>
      </w:r>
      <w:r w:rsidR="009F5245" w:rsidRPr="00C40C95">
        <w:rPr>
          <w:rFonts w:ascii="Times New Roman" w:hAnsi="Times New Roman"/>
        </w:rPr>
        <w:t>kosztów realizacji dwóch zadań drogowych</w:t>
      </w:r>
      <w:r w:rsidR="006B39D7" w:rsidRPr="00C40C95">
        <w:rPr>
          <w:rFonts w:ascii="Times New Roman" w:hAnsi="Times New Roman"/>
        </w:rPr>
        <w:t xml:space="preserve"> zaproponował zmniejszenie</w:t>
      </w:r>
      <w:r w:rsidR="009F5245" w:rsidRPr="00C40C95">
        <w:rPr>
          <w:rFonts w:ascii="Times New Roman" w:hAnsi="Times New Roman"/>
        </w:rPr>
        <w:t xml:space="preserve"> </w:t>
      </w:r>
      <w:r w:rsidR="00C76E13" w:rsidRPr="00C40C95">
        <w:rPr>
          <w:rFonts w:ascii="Times New Roman" w:hAnsi="Times New Roman"/>
        </w:rPr>
        <w:t xml:space="preserve">kosztów zadań </w:t>
      </w:r>
      <w:r w:rsidR="006B39D7" w:rsidRPr="00C40C95">
        <w:rPr>
          <w:rFonts w:ascii="Times New Roman" w:hAnsi="Times New Roman"/>
        </w:rPr>
        <w:t xml:space="preserve">"Budowa i przebudowa drogi w Nowej Wsi" </w:t>
      </w:r>
      <w:r w:rsidR="00C76E13" w:rsidRPr="00C40C95">
        <w:rPr>
          <w:rFonts w:ascii="Times New Roman" w:hAnsi="Times New Roman"/>
        </w:rPr>
        <w:t xml:space="preserve">o 18.000zł </w:t>
      </w:r>
      <w:r w:rsidR="006B39D7" w:rsidRPr="00C40C95">
        <w:rPr>
          <w:rFonts w:ascii="Times New Roman" w:hAnsi="Times New Roman"/>
        </w:rPr>
        <w:t>i</w:t>
      </w:r>
      <w:r w:rsidR="009F5245" w:rsidRPr="00C40C95">
        <w:rPr>
          <w:rFonts w:ascii="Times New Roman" w:hAnsi="Times New Roman"/>
        </w:rPr>
        <w:t xml:space="preserve"> "Modernizacja drogi w Wykach"</w:t>
      </w:r>
      <w:r w:rsidR="006B39D7" w:rsidRPr="00C40C95">
        <w:rPr>
          <w:rFonts w:ascii="Times New Roman" w:hAnsi="Times New Roman"/>
        </w:rPr>
        <w:t xml:space="preserve"> </w:t>
      </w:r>
      <w:r w:rsidR="00C76E13" w:rsidRPr="00C40C95">
        <w:rPr>
          <w:rFonts w:ascii="Times New Roman" w:hAnsi="Times New Roman"/>
        </w:rPr>
        <w:t xml:space="preserve">o 7.000zł </w:t>
      </w:r>
      <w:r w:rsidR="006B39D7" w:rsidRPr="00C40C95">
        <w:rPr>
          <w:rFonts w:ascii="Times New Roman" w:hAnsi="Times New Roman"/>
        </w:rPr>
        <w:t xml:space="preserve">z </w:t>
      </w:r>
      <w:r w:rsidR="00C76E13" w:rsidRPr="00C40C95">
        <w:rPr>
          <w:rFonts w:ascii="Times New Roman" w:hAnsi="Times New Roman"/>
        </w:rPr>
        <w:t xml:space="preserve">jednoczesnym zmniejszeniem </w:t>
      </w:r>
      <w:r w:rsidR="009F5245" w:rsidRPr="008663CD">
        <w:rPr>
          <w:rFonts w:ascii="Times New Roman" w:hAnsi="Times New Roman"/>
        </w:rPr>
        <w:t>zaangażowania nadwyżki budżetowej</w:t>
      </w:r>
      <w:r w:rsidR="006B39D7" w:rsidRPr="008663CD">
        <w:rPr>
          <w:rFonts w:ascii="Times New Roman" w:hAnsi="Times New Roman"/>
        </w:rPr>
        <w:t xml:space="preserve"> </w:t>
      </w:r>
      <w:r w:rsidR="009F5245" w:rsidRPr="008663CD">
        <w:rPr>
          <w:rFonts w:ascii="Times New Roman" w:hAnsi="Times New Roman"/>
        </w:rPr>
        <w:t>o dodatkowe 25</w:t>
      </w:r>
      <w:r w:rsidR="006B39D7" w:rsidRPr="008663CD">
        <w:rPr>
          <w:rFonts w:ascii="Times New Roman" w:hAnsi="Times New Roman"/>
        </w:rPr>
        <w:t>.000</w:t>
      </w:r>
      <w:r w:rsidR="009F5245" w:rsidRPr="008663CD">
        <w:rPr>
          <w:rFonts w:ascii="Times New Roman" w:hAnsi="Times New Roman"/>
        </w:rPr>
        <w:t>zł.</w:t>
      </w:r>
      <w:r w:rsidR="006B39D7" w:rsidRPr="008663CD">
        <w:rPr>
          <w:rFonts w:ascii="Times New Roman" w:hAnsi="Times New Roman"/>
        </w:rPr>
        <w:t xml:space="preserve"> Ł</w:t>
      </w:r>
      <w:r w:rsidR="009F5245" w:rsidRPr="008663CD">
        <w:rPr>
          <w:rFonts w:ascii="Times New Roman" w:hAnsi="Times New Roman"/>
        </w:rPr>
        <w:t>ącznie</w:t>
      </w:r>
      <w:r w:rsidR="006B39D7" w:rsidRPr="008663CD">
        <w:rPr>
          <w:rFonts w:ascii="Times New Roman" w:hAnsi="Times New Roman"/>
        </w:rPr>
        <w:t xml:space="preserve"> </w:t>
      </w:r>
      <w:r w:rsidR="009F5245" w:rsidRPr="008663CD">
        <w:rPr>
          <w:rFonts w:ascii="Times New Roman" w:hAnsi="Times New Roman"/>
        </w:rPr>
        <w:t xml:space="preserve">to zmniejszenie </w:t>
      </w:r>
      <w:r w:rsidR="006B39D7" w:rsidRPr="008663CD">
        <w:rPr>
          <w:rFonts w:ascii="Times New Roman" w:hAnsi="Times New Roman"/>
        </w:rPr>
        <w:t>wyniosłoby</w:t>
      </w:r>
      <w:r w:rsidR="009F5245" w:rsidRPr="008663CD">
        <w:rPr>
          <w:rFonts w:ascii="Times New Roman" w:hAnsi="Times New Roman"/>
        </w:rPr>
        <w:t xml:space="preserve"> 167</w:t>
      </w:r>
      <w:r w:rsidR="006B39D7" w:rsidRPr="008663CD">
        <w:rPr>
          <w:rFonts w:ascii="Times New Roman" w:hAnsi="Times New Roman"/>
        </w:rPr>
        <w:t>.000</w:t>
      </w:r>
      <w:r w:rsidR="009F5245" w:rsidRPr="008663CD">
        <w:rPr>
          <w:rFonts w:ascii="Times New Roman" w:hAnsi="Times New Roman"/>
        </w:rPr>
        <w:t>zł.</w:t>
      </w:r>
    </w:p>
    <w:p w14:paraId="451B3C54" w14:textId="77777777" w:rsidR="0075788A" w:rsidRPr="008663CD" w:rsidRDefault="0075788A" w:rsidP="00DA339E">
      <w:pPr>
        <w:spacing w:after="0" w:line="276" w:lineRule="auto"/>
        <w:jc w:val="both"/>
        <w:rPr>
          <w:rFonts w:ascii="Times New Roman" w:hAnsi="Times New Roman" w:cs="Times New Roman"/>
        </w:rPr>
      </w:pPr>
    </w:p>
    <w:p w14:paraId="5B50049C" w14:textId="512C6E12" w:rsidR="0075788A" w:rsidRPr="008663CD" w:rsidRDefault="0078738C" w:rsidP="00DA339E">
      <w:pPr>
        <w:spacing w:line="276" w:lineRule="auto"/>
        <w:jc w:val="both"/>
        <w:rPr>
          <w:rFonts w:ascii="Times New Roman" w:hAnsi="Times New Roman" w:cs="Times New Roman"/>
        </w:rPr>
      </w:pPr>
      <w:r w:rsidRPr="008663CD">
        <w:rPr>
          <w:rFonts w:ascii="Times New Roman" w:hAnsi="Times New Roman" w:cs="Times New Roman"/>
        </w:rPr>
        <w:t xml:space="preserve">Przewodniczący Komisji Spraw Społecznych p. Artur Jakubek </w:t>
      </w:r>
      <w:r w:rsidR="00AD113B" w:rsidRPr="008663CD">
        <w:rPr>
          <w:rFonts w:ascii="Times New Roman" w:hAnsi="Times New Roman" w:cs="Times New Roman"/>
        </w:rPr>
        <w:t>- poinformował, że Komisje Rady Gminy pozytywnie zaopiniowały projekt uchwały w sprawie zmian budżetu gminy na</w:t>
      </w:r>
      <w:r w:rsidR="002D1A8D" w:rsidRPr="008663CD">
        <w:rPr>
          <w:rFonts w:ascii="Times New Roman" w:hAnsi="Times New Roman" w:cs="Times New Roman"/>
        </w:rPr>
        <w:t> </w:t>
      </w:r>
      <w:r w:rsidR="00AD113B" w:rsidRPr="008663CD">
        <w:rPr>
          <w:rFonts w:ascii="Times New Roman" w:hAnsi="Times New Roman" w:cs="Times New Roman"/>
        </w:rPr>
        <w:t>202</w:t>
      </w:r>
      <w:r w:rsidR="00E10B79" w:rsidRPr="008663CD">
        <w:rPr>
          <w:rFonts w:ascii="Times New Roman" w:hAnsi="Times New Roman" w:cs="Times New Roman"/>
        </w:rPr>
        <w:t>5</w:t>
      </w:r>
      <w:r w:rsidR="00B66A51" w:rsidRPr="008663CD">
        <w:rPr>
          <w:rFonts w:ascii="Times New Roman" w:hAnsi="Times New Roman" w:cs="Times New Roman"/>
        </w:rPr>
        <w:t xml:space="preserve"> </w:t>
      </w:r>
      <w:r w:rsidR="00AD113B" w:rsidRPr="008663CD">
        <w:rPr>
          <w:rFonts w:ascii="Times New Roman" w:hAnsi="Times New Roman" w:cs="Times New Roman"/>
        </w:rPr>
        <w:t>r.</w:t>
      </w:r>
    </w:p>
    <w:p w14:paraId="05857186" w14:textId="3DCDADF2" w:rsidR="007F5279" w:rsidRPr="008663CD" w:rsidRDefault="007F5279" w:rsidP="00DA339E">
      <w:pPr>
        <w:spacing w:line="276" w:lineRule="auto"/>
        <w:jc w:val="both"/>
        <w:rPr>
          <w:rFonts w:ascii="Times New Roman" w:hAnsi="Times New Roman" w:cs="Times New Roman"/>
        </w:rPr>
      </w:pPr>
      <w:r w:rsidRPr="008663CD">
        <w:rPr>
          <w:rFonts w:ascii="Times New Roman" w:hAnsi="Times New Roman" w:cs="Times New Roman"/>
        </w:rPr>
        <w:t xml:space="preserve">Rada Gminy przyjęła jednogłośnie autopoprawkę do zmian budżetu. Wykaz imiennego głosowania stanowi załącznik nr </w:t>
      </w:r>
      <w:r w:rsidR="00D27193" w:rsidRPr="008663CD">
        <w:rPr>
          <w:rFonts w:ascii="Times New Roman" w:hAnsi="Times New Roman" w:cs="Times New Roman"/>
        </w:rPr>
        <w:t>1</w:t>
      </w:r>
      <w:r w:rsidR="00A57770" w:rsidRPr="008663CD">
        <w:rPr>
          <w:rFonts w:ascii="Times New Roman" w:hAnsi="Times New Roman" w:cs="Times New Roman"/>
        </w:rPr>
        <w:t>4</w:t>
      </w:r>
      <w:r w:rsidR="00C2332F" w:rsidRPr="008663CD">
        <w:rPr>
          <w:rFonts w:ascii="Times New Roman" w:hAnsi="Times New Roman" w:cs="Times New Roman"/>
        </w:rPr>
        <w:t xml:space="preserve"> </w:t>
      </w:r>
      <w:r w:rsidRPr="008663CD">
        <w:rPr>
          <w:rFonts w:ascii="Times New Roman" w:hAnsi="Times New Roman" w:cs="Times New Roman"/>
        </w:rPr>
        <w:t>do protokołu.</w:t>
      </w:r>
    </w:p>
    <w:p w14:paraId="4C30FE21" w14:textId="0C2D1297" w:rsidR="00E10B79" w:rsidRPr="008663CD" w:rsidRDefault="00AD113B" w:rsidP="00DA339E">
      <w:pPr>
        <w:spacing w:after="0" w:line="276" w:lineRule="auto"/>
        <w:jc w:val="both"/>
        <w:rPr>
          <w:rFonts w:ascii="Times New Roman" w:hAnsi="Times New Roman" w:cs="Times New Roman"/>
        </w:rPr>
      </w:pPr>
      <w:r w:rsidRPr="008663CD">
        <w:rPr>
          <w:rFonts w:ascii="Times New Roman" w:hAnsi="Times New Roman" w:cs="Times New Roman"/>
        </w:rPr>
        <w:t>Rada Gminy przyjęła jednogłośnie uchwałę nr X</w:t>
      </w:r>
      <w:r w:rsidR="00C2332F" w:rsidRPr="008663CD">
        <w:rPr>
          <w:rFonts w:ascii="Times New Roman" w:hAnsi="Times New Roman" w:cs="Times New Roman"/>
        </w:rPr>
        <w:t>VII</w:t>
      </w:r>
      <w:r w:rsidRPr="008663CD">
        <w:rPr>
          <w:rFonts w:ascii="Times New Roman" w:hAnsi="Times New Roman" w:cs="Times New Roman"/>
        </w:rPr>
        <w:t>/</w:t>
      </w:r>
      <w:r w:rsidR="00A310C4" w:rsidRPr="008663CD">
        <w:rPr>
          <w:rFonts w:ascii="Times New Roman" w:hAnsi="Times New Roman" w:cs="Times New Roman"/>
        </w:rPr>
        <w:t>1</w:t>
      </w:r>
      <w:r w:rsidR="00C2332F" w:rsidRPr="008663CD">
        <w:rPr>
          <w:rFonts w:ascii="Times New Roman" w:hAnsi="Times New Roman" w:cs="Times New Roman"/>
        </w:rPr>
        <w:t>19</w:t>
      </w:r>
      <w:r w:rsidRPr="008663CD">
        <w:rPr>
          <w:rFonts w:ascii="Times New Roman" w:hAnsi="Times New Roman" w:cs="Times New Roman"/>
        </w:rPr>
        <w:t>/202</w:t>
      </w:r>
      <w:r w:rsidR="00E10B79" w:rsidRPr="008663CD">
        <w:rPr>
          <w:rFonts w:ascii="Times New Roman" w:hAnsi="Times New Roman" w:cs="Times New Roman"/>
        </w:rPr>
        <w:t>5</w:t>
      </w:r>
      <w:r w:rsidRPr="008663CD">
        <w:rPr>
          <w:rFonts w:ascii="Times New Roman" w:hAnsi="Times New Roman" w:cs="Times New Roman"/>
        </w:rPr>
        <w:t xml:space="preserve"> w sprawie budżetu gminy na </w:t>
      </w:r>
      <w:r w:rsidR="007F5279" w:rsidRPr="008663CD">
        <w:rPr>
          <w:rFonts w:ascii="Times New Roman" w:hAnsi="Times New Roman" w:cs="Times New Roman"/>
        </w:rPr>
        <w:t xml:space="preserve">  </w:t>
      </w:r>
      <w:r w:rsidRPr="008663CD">
        <w:rPr>
          <w:rFonts w:ascii="Times New Roman" w:hAnsi="Times New Roman" w:cs="Times New Roman"/>
        </w:rPr>
        <w:t>202</w:t>
      </w:r>
      <w:r w:rsidR="00E10B79" w:rsidRPr="008663CD">
        <w:rPr>
          <w:rFonts w:ascii="Times New Roman" w:hAnsi="Times New Roman" w:cs="Times New Roman"/>
        </w:rPr>
        <w:t>5</w:t>
      </w:r>
      <w:r w:rsidRPr="008663CD">
        <w:rPr>
          <w:rFonts w:ascii="Times New Roman" w:hAnsi="Times New Roman" w:cs="Times New Roman"/>
        </w:rPr>
        <w:t>r.</w:t>
      </w:r>
      <w:r w:rsidR="00BC606F" w:rsidRPr="008663CD">
        <w:rPr>
          <w:rFonts w:ascii="Times New Roman" w:hAnsi="Times New Roman" w:cs="Times New Roman"/>
        </w:rPr>
        <w:t>,</w:t>
      </w:r>
      <w:r w:rsidRPr="008663CD">
        <w:rPr>
          <w:rFonts w:ascii="Times New Roman" w:hAnsi="Times New Roman" w:cs="Times New Roman"/>
        </w:rPr>
        <w:t xml:space="preserve"> stanowiącą załącznik nr </w:t>
      </w:r>
      <w:r w:rsidR="00C2332F" w:rsidRPr="008663CD">
        <w:rPr>
          <w:rFonts w:ascii="Times New Roman" w:hAnsi="Times New Roman" w:cs="Times New Roman"/>
        </w:rPr>
        <w:t>5</w:t>
      </w:r>
      <w:r w:rsidRPr="008663CD">
        <w:rPr>
          <w:rFonts w:ascii="Times New Roman" w:hAnsi="Times New Roman" w:cs="Times New Roman"/>
        </w:rPr>
        <w:t xml:space="preserve"> do protokołu. </w:t>
      </w:r>
    </w:p>
    <w:p w14:paraId="63137FF3" w14:textId="1EC965D1" w:rsidR="002C308F" w:rsidRPr="008663CD" w:rsidRDefault="00AD113B" w:rsidP="00DA339E">
      <w:pPr>
        <w:spacing w:after="0" w:line="276" w:lineRule="auto"/>
        <w:jc w:val="both"/>
        <w:rPr>
          <w:rFonts w:ascii="Times New Roman" w:hAnsi="Times New Roman" w:cs="Times New Roman"/>
        </w:rPr>
      </w:pPr>
      <w:r w:rsidRPr="008663CD">
        <w:rPr>
          <w:rFonts w:ascii="Times New Roman" w:hAnsi="Times New Roman" w:cs="Times New Roman"/>
        </w:rPr>
        <w:t>Wykaz imiennego głosowania stanowi załącznik nr </w:t>
      </w:r>
      <w:r w:rsidR="0011631E" w:rsidRPr="008663CD">
        <w:rPr>
          <w:rFonts w:ascii="Times New Roman" w:hAnsi="Times New Roman" w:cs="Times New Roman"/>
        </w:rPr>
        <w:t>1</w:t>
      </w:r>
      <w:r w:rsidR="00A57770" w:rsidRPr="008663CD">
        <w:rPr>
          <w:rFonts w:ascii="Times New Roman" w:hAnsi="Times New Roman" w:cs="Times New Roman"/>
        </w:rPr>
        <w:t>4</w:t>
      </w:r>
      <w:r w:rsidR="00E10B79" w:rsidRPr="008663CD">
        <w:rPr>
          <w:rFonts w:ascii="Times New Roman" w:hAnsi="Times New Roman" w:cs="Times New Roman"/>
        </w:rPr>
        <w:t xml:space="preserve"> </w:t>
      </w:r>
      <w:r w:rsidRPr="008663CD">
        <w:rPr>
          <w:rFonts w:ascii="Times New Roman" w:hAnsi="Times New Roman" w:cs="Times New Roman"/>
        </w:rPr>
        <w:t xml:space="preserve">do protokołu. </w:t>
      </w:r>
    </w:p>
    <w:p w14:paraId="25038F72" w14:textId="77777777" w:rsidR="002C308F" w:rsidRPr="008663CD" w:rsidRDefault="002C308F" w:rsidP="001F176B">
      <w:pPr>
        <w:spacing w:line="360" w:lineRule="auto"/>
        <w:jc w:val="both"/>
        <w:rPr>
          <w:rFonts w:ascii="Times New Roman" w:hAnsi="Times New Roman" w:cs="Times New Roman"/>
        </w:rPr>
      </w:pPr>
    </w:p>
    <w:p w14:paraId="4B0E8AD6" w14:textId="7C41AFF3" w:rsidR="00F62DF1" w:rsidRPr="008663CD" w:rsidRDefault="00F62DF1" w:rsidP="00DA339E">
      <w:pPr>
        <w:spacing w:line="276" w:lineRule="auto"/>
        <w:jc w:val="both"/>
        <w:rPr>
          <w:rFonts w:ascii="Times New Roman" w:hAnsi="Times New Roman" w:cs="Times New Roman"/>
        </w:rPr>
      </w:pPr>
      <w:r w:rsidRPr="008663CD">
        <w:rPr>
          <w:rFonts w:ascii="Times New Roman" w:hAnsi="Times New Roman" w:cs="Times New Roman"/>
          <w:b/>
          <w:bCs/>
          <w:u w:val="single"/>
        </w:rPr>
        <w:t xml:space="preserve">Punkt </w:t>
      </w:r>
      <w:r w:rsidR="00AF01EF" w:rsidRPr="008663CD">
        <w:rPr>
          <w:rFonts w:ascii="Times New Roman" w:hAnsi="Times New Roman" w:cs="Times New Roman"/>
          <w:b/>
          <w:bCs/>
          <w:u w:val="single"/>
        </w:rPr>
        <w:t>5</w:t>
      </w:r>
      <w:r w:rsidRPr="008663CD">
        <w:rPr>
          <w:rFonts w:ascii="Times New Roman" w:hAnsi="Times New Roman" w:cs="Times New Roman"/>
          <w:b/>
          <w:bCs/>
          <w:u w:val="single"/>
        </w:rPr>
        <w:t xml:space="preserve"> ppkt </w:t>
      </w:r>
      <w:r w:rsidR="00CE619C" w:rsidRPr="008663CD">
        <w:rPr>
          <w:rFonts w:ascii="Times New Roman" w:hAnsi="Times New Roman" w:cs="Times New Roman"/>
          <w:b/>
          <w:bCs/>
          <w:u w:val="single"/>
        </w:rPr>
        <w:t>2</w:t>
      </w:r>
      <w:r w:rsidRPr="008663CD">
        <w:rPr>
          <w:rFonts w:ascii="Times New Roman" w:hAnsi="Times New Roman" w:cs="Times New Roman"/>
          <w:b/>
          <w:bCs/>
          <w:u w:val="single"/>
        </w:rPr>
        <w:t>/ Podjęcie uchwały w sprawie zmiany Wieloletniej Prognozy Finansowej Gminy Rozdrażew na lata 202</w:t>
      </w:r>
      <w:r w:rsidR="00E10B79" w:rsidRPr="008663CD">
        <w:rPr>
          <w:rFonts w:ascii="Times New Roman" w:hAnsi="Times New Roman" w:cs="Times New Roman"/>
          <w:b/>
          <w:bCs/>
          <w:u w:val="single"/>
        </w:rPr>
        <w:t>5</w:t>
      </w:r>
      <w:r w:rsidRPr="008663CD">
        <w:rPr>
          <w:rFonts w:ascii="Times New Roman" w:hAnsi="Times New Roman" w:cs="Times New Roman"/>
          <w:b/>
          <w:bCs/>
          <w:u w:val="single"/>
        </w:rPr>
        <w:t>-20</w:t>
      </w:r>
      <w:r w:rsidR="00E10B79" w:rsidRPr="008663CD">
        <w:rPr>
          <w:rFonts w:ascii="Times New Roman" w:hAnsi="Times New Roman" w:cs="Times New Roman"/>
          <w:b/>
          <w:bCs/>
          <w:u w:val="single"/>
        </w:rPr>
        <w:t>3</w:t>
      </w:r>
      <w:r w:rsidR="00C2332F" w:rsidRPr="008663CD">
        <w:rPr>
          <w:rFonts w:ascii="Times New Roman" w:hAnsi="Times New Roman" w:cs="Times New Roman"/>
          <w:b/>
          <w:bCs/>
          <w:u w:val="single"/>
        </w:rPr>
        <w:t>2</w:t>
      </w:r>
      <w:r w:rsidRPr="008663CD">
        <w:rPr>
          <w:rFonts w:ascii="Times New Roman" w:hAnsi="Times New Roman" w:cs="Times New Roman"/>
          <w:b/>
          <w:bCs/>
          <w:u w:val="single"/>
        </w:rPr>
        <w:t xml:space="preserve">. </w:t>
      </w:r>
    </w:p>
    <w:p w14:paraId="6AC999BA" w14:textId="5D1BAE95" w:rsidR="00D5307F" w:rsidRPr="008663CD" w:rsidRDefault="00E1405B" w:rsidP="00D5307F">
      <w:pPr>
        <w:numPr>
          <w:ilvl w:val="0"/>
          <w:numId w:val="1"/>
        </w:numPr>
        <w:tabs>
          <w:tab w:val="clear" w:pos="0"/>
        </w:tabs>
        <w:spacing w:after="0" w:line="276" w:lineRule="auto"/>
        <w:ind w:left="0" w:firstLine="0"/>
        <w:jc w:val="both"/>
        <w:rPr>
          <w:rFonts w:ascii="Times New Roman" w:hAnsi="Times New Roman" w:cs="Times New Roman"/>
        </w:rPr>
      </w:pPr>
      <w:r w:rsidRPr="008663CD">
        <w:rPr>
          <w:rFonts w:ascii="Times New Roman" w:hAnsi="Times New Roman" w:cs="Times New Roman"/>
        </w:rPr>
        <w:t xml:space="preserve">Wójt Gminy Mariusz Dymarski </w:t>
      </w:r>
      <w:r w:rsidR="00D5307F" w:rsidRPr="008663CD">
        <w:rPr>
          <w:rFonts w:ascii="Times New Roman" w:hAnsi="Times New Roman" w:cs="Times New Roman"/>
        </w:rPr>
        <w:t>–</w:t>
      </w:r>
      <w:r w:rsidR="00C06D04" w:rsidRPr="008663CD">
        <w:rPr>
          <w:rFonts w:ascii="Times New Roman" w:hAnsi="Times New Roman" w:cs="Times New Roman"/>
        </w:rPr>
        <w:t xml:space="preserve"> </w:t>
      </w:r>
      <w:r w:rsidR="00D5307F" w:rsidRPr="008663CD">
        <w:rPr>
          <w:rFonts w:ascii="Times New Roman" w:hAnsi="Times New Roman" w:cs="Times New Roman"/>
        </w:rPr>
        <w:t>zaproponował w załączniku nr 1 wprowadzenie aktualnych wielkości wynikających ze zmian budżetu zgodnie z podjętą  przed chwilą uchwałą</w:t>
      </w:r>
      <w:r w:rsidR="00167F60" w:rsidRPr="008663CD">
        <w:rPr>
          <w:rFonts w:ascii="Times New Roman" w:hAnsi="Times New Roman" w:cs="Times New Roman"/>
        </w:rPr>
        <w:t>.</w:t>
      </w:r>
      <w:r w:rsidR="00D5307F" w:rsidRPr="008663CD">
        <w:rPr>
          <w:rFonts w:ascii="Times New Roman" w:hAnsi="Times New Roman" w:cs="Times New Roman"/>
        </w:rPr>
        <w:t xml:space="preserve"> Natomiast w załączniku nr 2 zaproponował: </w:t>
      </w:r>
    </w:p>
    <w:p w14:paraId="53BB9FF5" w14:textId="2DAF020D" w:rsidR="00F725AF" w:rsidRPr="008663CD" w:rsidRDefault="00F725AF" w:rsidP="00AD4FEA">
      <w:pPr>
        <w:spacing w:after="0" w:line="276" w:lineRule="auto"/>
        <w:jc w:val="both"/>
        <w:rPr>
          <w:rFonts w:ascii="Times New Roman" w:hAnsi="Times New Roman" w:cs="Times New Roman"/>
        </w:rPr>
      </w:pPr>
      <w:r w:rsidRPr="008663CD">
        <w:rPr>
          <w:rFonts w:ascii="Times New Roman" w:hAnsi="Times New Roman" w:cs="Times New Roman"/>
        </w:rPr>
        <w:t>- zmniejszenie kwoty zobowiązań na zadanie "Budowa sieci kanalizacji sanitarnej w</w:t>
      </w:r>
      <w:r w:rsidR="00AD4FEA" w:rsidRPr="008663CD">
        <w:rPr>
          <w:rFonts w:ascii="Times New Roman" w:hAnsi="Times New Roman" w:cs="Times New Roman"/>
        </w:rPr>
        <w:t> </w:t>
      </w:r>
      <w:r w:rsidRPr="008663CD">
        <w:rPr>
          <w:rFonts w:ascii="Times New Roman" w:hAnsi="Times New Roman" w:cs="Times New Roman"/>
        </w:rPr>
        <w:t>miejscowości Rozdrażew ul. T. Kościuszki" o 17.000zł w związku z rozliczeniem realizacji</w:t>
      </w:r>
      <w:r w:rsidR="00E1363C">
        <w:rPr>
          <w:rFonts w:ascii="Times New Roman" w:hAnsi="Times New Roman" w:cs="Times New Roman"/>
        </w:rPr>
        <w:t>,</w:t>
      </w:r>
      <w:r w:rsidRPr="008663CD">
        <w:rPr>
          <w:rFonts w:ascii="Times New Roman" w:hAnsi="Times New Roman" w:cs="Times New Roman"/>
        </w:rPr>
        <w:t xml:space="preserve"> </w:t>
      </w:r>
    </w:p>
    <w:p w14:paraId="0E4EDEBC" w14:textId="48FD7960" w:rsidR="00F725AF" w:rsidRPr="008663CD" w:rsidRDefault="00F725AF" w:rsidP="00AD4FEA">
      <w:pPr>
        <w:spacing w:after="0" w:line="276" w:lineRule="auto"/>
        <w:jc w:val="both"/>
        <w:rPr>
          <w:rFonts w:ascii="Times New Roman" w:hAnsi="Times New Roman" w:cs="Times New Roman"/>
        </w:rPr>
      </w:pPr>
      <w:r w:rsidRPr="008663CD">
        <w:rPr>
          <w:rFonts w:ascii="Times New Roman" w:hAnsi="Times New Roman" w:cs="Times New Roman"/>
        </w:rPr>
        <w:t>- zmniejszenie kwoty planowanej w tym roku na przebudowę ul. Kościuszki o 12.000zł w</w:t>
      </w:r>
      <w:r w:rsidR="00AD4FEA" w:rsidRPr="008663CD">
        <w:rPr>
          <w:rFonts w:ascii="Times New Roman" w:hAnsi="Times New Roman" w:cs="Times New Roman"/>
        </w:rPr>
        <w:t> </w:t>
      </w:r>
      <w:r w:rsidRPr="008663CD">
        <w:rPr>
          <w:rFonts w:ascii="Times New Roman" w:hAnsi="Times New Roman" w:cs="Times New Roman"/>
        </w:rPr>
        <w:t>związku ze zleceniem opracowania dokumentacji projektowej,</w:t>
      </w:r>
    </w:p>
    <w:p w14:paraId="7AFA2215" w14:textId="77777777" w:rsidR="00AD4FEA" w:rsidRPr="008663CD" w:rsidRDefault="00F725AF" w:rsidP="00AD4FEA">
      <w:pPr>
        <w:spacing w:after="0" w:line="276" w:lineRule="auto"/>
        <w:jc w:val="both"/>
        <w:rPr>
          <w:rFonts w:ascii="Times New Roman" w:hAnsi="Times New Roman" w:cs="Times New Roman"/>
        </w:rPr>
      </w:pPr>
      <w:r w:rsidRPr="008663CD">
        <w:rPr>
          <w:rFonts w:ascii="Times New Roman" w:hAnsi="Times New Roman" w:cs="Times New Roman"/>
        </w:rPr>
        <w:t>- zmniejszenie kwoty przewidzianej na budowę i przebudowę drogi w Nowej Wsi o 65.000zł</w:t>
      </w:r>
      <w:r w:rsidR="00AD4FEA" w:rsidRPr="008663CD">
        <w:rPr>
          <w:rFonts w:ascii="Times New Roman" w:hAnsi="Times New Roman" w:cs="Times New Roman"/>
        </w:rPr>
        <w:t>,</w:t>
      </w:r>
    </w:p>
    <w:p w14:paraId="3F522DA1" w14:textId="3523441D" w:rsidR="00F725AF" w:rsidRPr="008663CD" w:rsidRDefault="00AD4FEA" w:rsidP="00AD4FEA">
      <w:pPr>
        <w:spacing w:after="0" w:line="276" w:lineRule="auto"/>
        <w:jc w:val="both"/>
        <w:rPr>
          <w:rFonts w:ascii="Times New Roman" w:hAnsi="Times New Roman" w:cs="Times New Roman"/>
        </w:rPr>
      </w:pPr>
      <w:r w:rsidRPr="008663CD">
        <w:rPr>
          <w:rFonts w:ascii="Times New Roman" w:hAnsi="Times New Roman" w:cs="Times New Roman"/>
        </w:rPr>
        <w:t xml:space="preserve">- </w:t>
      </w:r>
      <w:r w:rsidR="00F725AF" w:rsidRPr="008663CD">
        <w:rPr>
          <w:rFonts w:ascii="Times New Roman" w:hAnsi="Times New Roman" w:cs="Times New Roman"/>
        </w:rPr>
        <w:t>wydłużeniem okresu realizacj</w:t>
      </w:r>
      <w:r w:rsidRPr="008663CD">
        <w:rPr>
          <w:rFonts w:ascii="Times New Roman" w:hAnsi="Times New Roman" w:cs="Times New Roman"/>
        </w:rPr>
        <w:t xml:space="preserve">i </w:t>
      </w:r>
      <w:r w:rsidR="00F725AF" w:rsidRPr="008663CD">
        <w:rPr>
          <w:rFonts w:ascii="Times New Roman" w:hAnsi="Times New Roman" w:cs="Times New Roman"/>
        </w:rPr>
        <w:t>budowy drogi w Maciejewie do roku 2027</w:t>
      </w:r>
      <w:r w:rsidRPr="008663CD">
        <w:rPr>
          <w:rFonts w:ascii="Times New Roman" w:hAnsi="Times New Roman" w:cs="Times New Roman"/>
        </w:rPr>
        <w:t xml:space="preserve"> </w:t>
      </w:r>
      <w:r w:rsidR="00F725AF" w:rsidRPr="008663CD">
        <w:rPr>
          <w:rFonts w:ascii="Times New Roman" w:hAnsi="Times New Roman" w:cs="Times New Roman"/>
        </w:rPr>
        <w:t>i przeniesienia na</w:t>
      </w:r>
      <w:r w:rsidRPr="008663CD">
        <w:rPr>
          <w:rFonts w:ascii="Times New Roman" w:hAnsi="Times New Roman" w:cs="Times New Roman"/>
        </w:rPr>
        <w:t> </w:t>
      </w:r>
      <w:r w:rsidR="00F725AF" w:rsidRPr="008663CD">
        <w:rPr>
          <w:rFonts w:ascii="Times New Roman" w:hAnsi="Times New Roman" w:cs="Times New Roman"/>
        </w:rPr>
        <w:t>ten rok kwoty 100</w:t>
      </w:r>
      <w:r w:rsidRPr="008663CD">
        <w:rPr>
          <w:rFonts w:ascii="Times New Roman" w:hAnsi="Times New Roman" w:cs="Times New Roman"/>
        </w:rPr>
        <w:t>.000</w:t>
      </w:r>
      <w:r w:rsidR="00F725AF" w:rsidRPr="008663CD">
        <w:rPr>
          <w:rFonts w:ascii="Times New Roman" w:hAnsi="Times New Roman" w:cs="Times New Roman"/>
        </w:rPr>
        <w:t>zł</w:t>
      </w:r>
      <w:r w:rsidRPr="008663CD">
        <w:rPr>
          <w:rFonts w:ascii="Times New Roman" w:hAnsi="Times New Roman" w:cs="Times New Roman"/>
        </w:rPr>
        <w:t xml:space="preserve"> </w:t>
      </w:r>
      <w:r w:rsidR="00F725AF" w:rsidRPr="008663CD">
        <w:rPr>
          <w:rFonts w:ascii="Times New Roman" w:hAnsi="Times New Roman" w:cs="Times New Roman"/>
        </w:rPr>
        <w:t>zaplanowanej pierwotnie w roku 2026.</w:t>
      </w:r>
    </w:p>
    <w:p w14:paraId="55B86E4C" w14:textId="17A20D2A" w:rsidR="00AD4FEA" w:rsidRPr="008663CD" w:rsidRDefault="00AD4FEA" w:rsidP="00723594">
      <w:pPr>
        <w:spacing w:line="276" w:lineRule="auto"/>
        <w:jc w:val="both"/>
        <w:rPr>
          <w:rFonts w:ascii="Times New Roman" w:hAnsi="Times New Roman" w:cs="Times New Roman"/>
        </w:rPr>
      </w:pPr>
      <w:r w:rsidRPr="008663CD">
        <w:rPr>
          <w:rFonts w:ascii="Times New Roman" w:hAnsi="Times New Roman" w:cs="Times New Roman"/>
        </w:rPr>
        <w:t xml:space="preserve">Dodatkowo zaproponował </w:t>
      </w:r>
      <w:r w:rsidR="00F725AF" w:rsidRPr="008663CD">
        <w:rPr>
          <w:rFonts w:ascii="Times New Roman" w:hAnsi="Times New Roman" w:cs="Times New Roman"/>
        </w:rPr>
        <w:t>dodanie</w:t>
      </w:r>
      <w:r w:rsidRPr="008663CD">
        <w:rPr>
          <w:rFonts w:ascii="Times New Roman" w:hAnsi="Times New Roman" w:cs="Times New Roman"/>
        </w:rPr>
        <w:t xml:space="preserve"> </w:t>
      </w:r>
      <w:r w:rsidR="00F725AF" w:rsidRPr="008663CD">
        <w:rPr>
          <w:rFonts w:ascii="Times New Roman" w:hAnsi="Times New Roman" w:cs="Times New Roman"/>
        </w:rPr>
        <w:t>nowego przedsięwzięcia</w:t>
      </w:r>
      <w:r w:rsidRPr="008663CD">
        <w:rPr>
          <w:rFonts w:ascii="Times New Roman" w:hAnsi="Times New Roman" w:cs="Times New Roman"/>
        </w:rPr>
        <w:t xml:space="preserve"> „B</w:t>
      </w:r>
      <w:r w:rsidR="00F725AF" w:rsidRPr="008663CD">
        <w:rPr>
          <w:rFonts w:ascii="Times New Roman" w:hAnsi="Times New Roman" w:cs="Times New Roman"/>
        </w:rPr>
        <w:t>udow</w:t>
      </w:r>
      <w:r w:rsidRPr="008663CD">
        <w:rPr>
          <w:rFonts w:ascii="Times New Roman" w:hAnsi="Times New Roman" w:cs="Times New Roman"/>
        </w:rPr>
        <w:t>a</w:t>
      </w:r>
      <w:r w:rsidR="00F725AF" w:rsidRPr="008663CD">
        <w:rPr>
          <w:rFonts w:ascii="Times New Roman" w:hAnsi="Times New Roman" w:cs="Times New Roman"/>
        </w:rPr>
        <w:t xml:space="preserve"> kortu tenisowego w</w:t>
      </w:r>
      <w:r w:rsidR="00FF20BE" w:rsidRPr="008663CD">
        <w:rPr>
          <w:rFonts w:ascii="Times New Roman" w:hAnsi="Times New Roman" w:cs="Times New Roman"/>
        </w:rPr>
        <w:t> </w:t>
      </w:r>
      <w:r w:rsidR="00F725AF" w:rsidRPr="008663CD">
        <w:rPr>
          <w:rFonts w:ascii="Times New Roman" w:hAnsi="Times New Roman" w:cs="Times New Roman"/>
        </w:rPr>
        <w:t>Rozdrażewie</w:t>
      </w:r>
      <w:r w:rsidRPr="008663CD">
        <w:rPr>
          <w:rFonts w:ascii="Times New Roman" w:hAnsi="Times New Roman" w:cs="Times New Roman"/>
        </w:rPr>
        <w:t xml:space="preserve">” </w:t>
      </w:r>
      <w:r w:rsidR="00F725AF" w:rsidRPr="008663CD">
        <w:rPr>
          <w:rFonts w:ascii="Times New Roman" w:hAnsi="Times New Roman" w:cs="Times New Roman"/>
        </w:rPr>
        <w:t>z okresem realizacji 2025-2027</w:t>
      </w:r>
      <w:r w:rsidRPr="008663CD">
        <w:rPr>
          <w:rFonts w:ascii="Times New Roman" w:hAnsi="Times New Roman" w:cs="Times New Roman"/>
        </w:rPr>
        <w:t xml:space="preserve"> </w:t>
      </w:r>
      <w:r w:rsidR="00F725AF" w:rsidRPr="008663CD">
        <w:rPr>
          <w:rFonts w:ascii="Times New Roman" w:hAnsi="Times New Roman" w:cs="Times New Roman"/>
        </w:rPr>
        <w:t xml:space="preserve">i </w:t>
      </w:r>
      <w:r w:rsidRPr="008663CD">
        <w:rPr>
          <w:rFonts w:ascii="Times New Roman" w:hAnsi="Times New Roman" w:cs="Times New Roman"/>
        </w:rPr>
        <w:t xml:space="preserve">limitem </w:t>
      </w:r>
      <w:r w:rsidR="00F725AF" w:rsidRPr="008663CD">
        <w:rPr>
          <w:rFonts w:ascii="Times New Roman" w:hAnsi="Times New Roman" w:cs="Times New Roman"/>
        </w:rPr>
        <w:t>w wysokości 30</w:t>
      </w:r>
      <w:r w:rsidRPr="008663CD">
        <w:rPr>
          <w:rFonts w:ascii="Times New Roman" w:hAnsi="Times New Roman" w:cs="Times New Roman"/>
        </w:rPr>
        <w:t>.000</w:t>
      </w:r>
      <w:r w:rsidR="00F725AF" w:rsidRPr="008663CD">
        <w:rPr>
          <w:rFonts w:ascii="Times New Roman" w:hAnsi="Times New Roman" w:cs="Times New Roman"/>
        </w:rPr>
        <w:t>zł w roku</w:t>
      </w:r>
      <w:r w:rsidRPr="008663CD">
        <w:rPr>
          <w:rFonts w:ascii="Times New Roman" w:hAnsi="Times New Roman" w:cs="Times New Roman"/>
        </w:rPr>
        <w:t xml:space="preserve"> </w:t>
      </w:r>
      <w:r w:rsidR="00F725AF" w:rsidRPr="008663CD">
        <w:rPr>
          <w:rFonts w:ascii="Times New Roman" w:hAnsi="Times New Roman" w:cs="Times New Roman"/>
        </w:rPr>
        <w:t>bieżącym na prowadzenie dokumentacji</w:t>
      </w:r>
      <w:r w:rsidRPr="008663CD">
        <w:rPr>
          <w:rFonts w:ascii="Times New Roman" w:hAnsi="Times New Roman" w:cs="Times New Roman"/>
        </w:rPr>
        <w:t xml:space="preserve"> </w:t>
      </w:r>
      <w:r w:rsidR="00F725AF" w:rsidRPr="008663CD">
        <w:rPr>
          <w:rFonts w:ascii="Times New Roman" w:hAnsi="Times New Roman" w:cs="Times New Roman"/>
        </w:rPr>
        <w:t>projektowej i 200</w:t>
      </w:r>
      <w:r w:rsidRPr="008663CD">
        <w:rPr>
          <w:rFonts w:ascii="Times New Roman" w:hAnsi="Times New Roman" w:cs="Times New Roman"/>
        </w:rPr>
        <w:t>.000</w:t>
      </w:r>
      <w:r w:rsidR="00F725AF" w:rsidRPr="008663CD">
        <w:rPr>
          <w:rFonts w:ascii="Times New Roman" w:hAnsi="Times New Roman" w:cs="Times New Roman"/>
        </w:rPr>
        <w:t xml:space="preserve">zł w roku </w:t>
      </w:r>
      <w:r w:rsidRPr="008663CD">
        <w:rPr>
          <w:rFonts w:ascii="Times New Roman" w:hAnsi="Times New Roman" w:cs="Times New Roman"/>
        </w:rPr>
        <w:t xml:space="preserve">2027.  </w:t>
      </w:r>
      <w:r w:rsidR="00723594" w:rsidRPr="008663CD">
        <w:rPr>
          <w:rFonts w:ascii="Times New Roman" w:hAnsi="Times New Roman" w:cs="Times New Roman"/>
        </w:rPr>
        <w:t xml:space="preserve">                   </w:t>
      </w:r>
      <w:r w:rsidRPr="008663CD">
        <w:rPr>
          <w:rFonts w:ascii="Times New Roman" w:hAnsi="Times New Roman" w:cs="Times New Roman"/>
        </w:rPr>
        <w:t>Ponadto zap</w:t>
      </w:r>
      <w:r w:rsidR="00F725AF" w:rsidRPr="008663CD">
        <w:rPr>
          <w:rFonts w:ascii="Times New Roman" w:hAnsi="Times New Roman" w:cs="Times New Roman"/>
        </w:rPr>
        <w:t>roponował dokonanie</w:t>
      </w:r>
      <w:r w:rsidRPr="008663CD">
        <w:rPr>
          <w:rFonts w:ascii="Times New Roman" w:hAnsi="Times New Roman" w:cs="Times New Roman"/>
        </w:rPr>
        <w:t xml:space="preserve"> </w:t>
      </w:r>
      <w:r w:rsidR="00F725AF" w:rsidRPr="008663CD">
        <w:rPr>
          <w:rFonts w:ascii="Times New Roman" w:hAnsi="Times New Roman" w:cs="Times New Roman"/>
        </w:rPr>
        <w:t>podziału zadania dotyczącego</w:t>
      </w:r>
      <w:r w:rsidRPr="008663CD">
        <w:rPr>
          <w:rFonts w:ascii="Times New Roman" w:hAnsi="Times New Roman" w:cs="Times New Roman"/>
        </w:rPr>
        <w:t xml:space="preserve"> </w:t>
      </w:r>
      <w:r w:rsidR="00F725AF" w:rsidRPr="008663CD">
        <w:rPr>
          <w:rFonts w:ascii="Times New Roman" w:hAnsi="Times New Roman" w:cs="Times New Roman"/>
        </w:rPr>
        <w:t xml:space="preserve">budowy podziemnych </w:t>
      </w:r>
      <w:r w:rsidR="00F725AF" w:rsidRPr="008663CD">
        <w:rPr>
          <w:rFonts w:ascii="Times New Roman" w:hAnsi="Times New Roman" w:cs="Times New Roman"/>
        </w:rPr>
        <w:lastRenderedPageBreak/>
        <w:t>systemów magazynowania</w:t>
      </w:r>
      <w:r w:rsidRPr="008663CD">
        <w:rPr>
          <w:rFonts w:ascii="Times New Roman" w:hAnsi="Times New Roman" w:cs="Times New Roman"/>
        </w:rPr>
        <w:t xml:space="preserve"> </w:t>
      </w:r>
      <w:r w:rsidR="00F725AF" w:rsidRPr="008663CD">
        <w:rPr>
          <w:rFonts w:ascii="Times New Roman" w:hAnsi="Times New Roman" w:cs="Times New Roman"/>
        </w:rPr>
        <w:t>wody na dwa odrębne zadania dotyczące</w:t>
      </w:r>
      <w:r w:rsidRPr="008663CD">
        <w:rPr>
          <w:rFonts w:ascii="Times New Roman" w:hAnsi="Times New Roman" w:cs="Times New Roman"/>
        </w:rPr>
        <w:t xml:space="preserve"> </w:t>
      </w:r>
      <w:r w:rsidR="00F725AF" w:rsidRPr="008663CD">
        <w:rPr>
          <w:rFonts w:ascii="Times New Roman" w:hAnsi="Times New Roman" w:cs="Times New Roman"/>
        </w:rPr>
        <w:t xml:space="preserve">terenu </w:t>
      </w:r>
      <w:r w:rsidRPr="008663CD">
        <w:rPr>
          <w:rFonts w:ascii="Times New Roman" w:hAnsi="Times New Roman" w:cs="Times New Roman"/>
        </w:rPr>
        <w:t>p</w:t>
      </w:r>
      <w:r w:rsidR="00F725AF" w:rsidRPr="008663CD">
        <w:rPr>
          <w:rFonts w:ascii="Times New Roman" w:hAnsi="Times New Roman" w:cs="Times New Roman"/>
        </w:rPr>
        <w:t>rzedszkola przy</w:t>
      </w:r>
      <w:r w:rsidR="00FF20BE" w:rsidRPr="008663CD">
        <w:rPr>
          <w:rFonts w:ascii="Times New Roman" w:hAnsi="Times New Roman" w:cs="Times New Roman"/>
        </w:rPr>
        <w:t> </w:t>
      </w:r>
      <w:r w:rsidR="00F725AF" w:rsidRPr="008663CD">
        <w:rPr>
          <w:rFonts w:ascii="Times New Roman" w:hAnsi="Times New Roman" w:cs="Times New Roman"/>
        </w:rPr>
        <w:t>ul</w:t>
      </w:r>
      <w:r w:rsidRPr="008663CD">
        <w:rPr>
          <w:rFonts w:ascii="Times New Roman" w:hAnsi="Times New Roman" w:cs="Times New Roman"/>
        </w:rPr>
        <w:t xml:space="preserve">. </w:t>
      </w:r>
      <w:r w:rsidR="00F725AF" w:rsidRPr="008663CD">
        <w:rPr>
          <w:rFonts w:ascii="Times New Roman" w:hAnsi="Times New Roman" w:cs="Times New Roman"/>
        </w:rPr>
        <w:t>Powstańców W</w:t>
      </w:r>
      <w:r w:rsidR="00FF20BE" w:rsidRPr="008663CD">
        <w:rPr>
          <w:rFonts w:ascii="Times New Roman" w:hAnsi="Times New Roman" w:cs="Times New Roman"/>
        </w:rPr>
        <w:t>lkp.</w:t>
      </w:r>
      <w:r w:rsidR="00F725AF" w:rsidRPr="008663CD">
        <w:rPr>
          <w:rFonts w:ascii="Times New Roman" w:hAnsi="Times New Roman" w:cs="Times New Roman"/>
        </w:rPr>
        <w:t xml:space="preserve"> oraz terenu</w:t>
      </w:r>
      <w:r w:rsidRPr="008663CD">
        <w:rPr>
          <w:rFonts w:ascii="Times New Roman" w:hAnsi="Times New Roman" w:cs="Times New Roman"/>
        </w:rPr>
        <w:t xml:space="preserve"> </w:t>
      </w:r>
      <w:r w:rsidR="00F725AF" w:rsidRPr="008663CD">
        <w:rPr>
          <w:rFonts w:ascii="Times New Roman" w:hAnsi="Times New Roman" w:cs="Times New Roman"/>
        </w:rPr>
        <w:t>pomiędzy obiektami komunalnymi</w:t>
      </w:r>
      <w:r w:rsidRPr="008663CD">
        <w:rPr>
          <w:rFonts w:ascii="Times New Roman" w:hAnsi="Times New Roman" w:cs="Times New Roman"/>
        </w:rPr>
        <w:t xml:space="preserve"> </w:t>
      </w:r>
      <w:r w:rsidR="00F725AF" w:rsidRPr="008663CD">
        <w:rPr>
          <w:rFonts w:ascii="Times New Roman" w:hAnsi="Times New Roman" w:cs="Times New Roman"/>
        </w:rPr>
        <w:t>przy</w:t>
      </w:r>
      <w:r w:rsidR="00FF20BE" w:rsidRPr="008663CD">
        <w:rPr>
          <w:rFonts w:ascii="Times New Roman" w:hAnsi="Times New Roman" w:cs="Times New Roman"/>
        </w:rPr>
        <w:t> </w:t>
      </w:r>
      <w:r w:rsidR="00F725AF" w:rsidRPr="008663CD">
        <w:rPr>
          <w:rFonts w:ascii="Times New Roman" w:hAnsi="Times New Roman" w:cs="Times New Roman"/>
        </w:rPr>
        <w:t>ul</w:t>
      </w:r>
      <w:r w:rsidRPr="008663CD">
        <w:rPr>
          <w:rFonts w:ascii="Times New Roman" w:hAnsi="Times New Roman" w:cs="Times New Roman"/>
        </w:rPr>
        <w:t>.</w:t>
      </w:r>
      <w:r w:rsidR="00FF20BE" w:rsidRPr="008663CD">
        <w:rPr>
          <w:rFonts w:ascii="Times New Roman" w:hAnsi="Times New Roman" w:cs="Times New Roman"/>
        </w:rPr>
        <w:t> </w:t>
      </w:r>
      <w:r w:rsidR="00F725AF" w:rsidRPr="008663CD">
        <w:rPr>
          <w:rFonts w:ascii="Times New Roman" w:hAnsi="Times New Roman" w:cs="Times New Roman"/>
        </w:rPr>
        <w:t>Krotoszyńskiej 9 i 9a.</w:t>
      </w:r>
      <w:r w:rsidRPr="008663CD">
        <w:rPr>
          <w:rFonts w:ascii="Times New Roman" w:hAnsi="Times New Roman" w:cs="Times New Roman"/>
        </w:rPr>
        <w:t xml:space="preserve"> </w:t>
      </w:r>
    </w:p>
    <w:p w14:paraId="2D007C9A" w14:textId="38780452" w:rsidR="00F725AF" w:rsidRPr="008663CD" w:rsidRDefault="00F725AF" w:rsidP="00AD4FEA">
      <w:pPr>
        <w:spacing w:after="0" w:line="276" w:lineRule="auto"/>
        <w:jc w:val="both"/>
        <w:rPr>
          <w:rFonts w:ascii="Times New Roman" w:hAnsi="Times New Roman" w:cs="Times New Roman"/>
        </w:rPr>
      </w:pPr>
      <w:r w:rsidRPr="008663CD">
        <w:rPr>
          <w:rFonts w:ascii="Times New Roman" w:hAnsi="Times New Roman" w:cs="Times New Roman"/>
        </w:rPr>
        <w:t>Natomiast</w:t>
      </w:r>
      <w:r w:rsidR="00AD4FEA" w:rsidRPr="008663CD">
        <w:rPr>
          <w:rFonts w:ascii="Times New Roman" w:hAnsi="Times New Roman" w:cs="Times New Roman"/>
        </w:rPr>
        <w:t xml:space="preserve"> w ramach autopoprawki</w:t>
      </w:r>
      <w:r w:rsidRPr="008663CD">
        <w:rPr>
          <w:rFonts w:ascii="Times New Roman" w:hAnsi="Times New Roman" w:cs="Times New Roman"/>
        </w:rPr>
        <w:t xml:space="preserve"> </w:t>
      </w:r>
      <w:r w:rsidR="00AD4FEA" w:rsidRPr="008663CD">
        <w:rPr>
          <w:rFonts w:ascii="Times New Roman" w:hAnsi="Times New Roman" w:cs="Times New Roman"/>
        </w:rPr>
        <w:t xml:space="preserve">zaproponował </w:t>
      </w:r>
      <w:r w:rsidRPr="008663CD">
        <w:rPr>
          <w:rFonts w:ascii="Times New Roman" w:hAnsi="Times New Roman" w:cs="Times New Roman"/>
        </w:rPr>
        <w:t xml:space="preserve"> </w:t>
      </w:r>
      <w:r w:rsidR="00AD4FEA" w:rsidRPr="008663CD">
        <w:rPr>
          <w:rFonts w:ascii="Times New Roman" w:hAnsi="Times New Roman" w:cs="Times New Roman"/>
        </w:rPr>
        <w:t xml:space="preserve">przeniesienie realizacji </w:t>
      </w:r>
      <w:r w:rsidR="00657FD2" w:rsidRPr="008663CD">
        <w:rPr>
          <w:rFonts w:ascii="Times New Roman" w:hAnsi="Times New Roman" w:cs="Times New Roman"/>
        </w:rPr>
        <w:t>„M</w:t>
      </w:r>
      <w:r w:rsidRPr="008663CD">
        <w:rPr>
          <w:rFonts w:ascii="Times New Roman" w:hAnsi="Times New Roman" w:cs="Times New Roman"/>
        </w:rPr>
        <w:t>odernizacj</w:t>
      </w:r>
      <w:r w:rsidR="00657FD2" w:rsidRPr="008663CD">
        <w:rPr>
          <w:rFonts w:ascii="Times New Roman" w:hAnsi="Times New Roman" w:cs="Times New Roman"/>
        </w:rPr>
        <w:t>a</w:t>
      </w:r>
      <w:r w:rsidRPr="008663CD">
        <w:rPr>
          <w:rFonts w:ascii="Times New Roman" w:hAnsi="Times New Roman" w:cs="Times New Roman"/>
        </w:rPr>
        <w:t xml:space="preserve"> drogi w Budach</w:t>
      </w:r>
      <w:r w:rsidR="00657FD2" w:rsidRPr="008663CD">
        <w:rPr>
          <w:rFonts w:ascii="Times New Roman" w:hAnsi="Times New Roman" w:cs="Times New Roman"/>
        </w:rPr>
        <w:t>”</w:t>
      </w:r>
      <w:r w:rsidR="00AD4FEA" w:rsidRPr="008663CD">
        <w:rPr>
          <w:rFonts w:ascii="Times New Roman" w:hAnsi="Times New Roman" w:cs="Times New Roman"/>
        </w:rPr>
        <w:t xml:space="preserve"> </w:t>
      </w:r>
      <w:r w:rsidRPr="008663CD">
        <w:rPr>
          <w:rFonts w:ascii="Times New Roman" w:hAnsi="Times New Roman" w:cs="Times New Roman"/>
        </w:rPr>
        <w:t>z roku 2026 na</w:t>
      </w:r>
      <w:r w:rsidR="00723594" w:rsidRPr="008663CD">
        <w:rPr>
          <w:rFonts w:ascii="Times New Roman" w:hAnsi="Times New Roman" w:cs="Times New Roman"/>
        </w:rPr>
        <w:t xml:space="preserve"> rok</w:t>
      </w:r>
      <w:r w:rsidRPr="008663CD">
        <w:rPr>
          <w:rFonts w:ascii="Times New Roman" w:hAnsi="Times New Roman" w:cs="Times New Roman"/>
        </w:rPr>
        <w:t xml:space="preserve"> 2025 i ustalenie limitu</w:t>
      </w:r>
      <w:r w:rsidR="00AD4FEA" w:rsidRPr="008663CD">
        <w:rPr>
          <w:rFonts w:ascii="Times New Roman" w:hAnsi="Times New Roman" w:cs="Times New Roman"/>
        </w:rPr>
        <w:t xml:space="preserve"> </w:t>
      </w:r>
      <w:r w:rsidRPr="008663CD">
        <w:rPr>
          <w:rFonts w:ascii="Times New Roman" w:hAnsi="Times New Roman" w:cs="Times New Roman"/>
        </w:rPr>
        <w:t>w wysokości 100.892,46 zł</w:t>
      </w:r>
      <w:r w:rsidR="00FF20BE" w:rsidRPr="008663CD">
        <w:rPr>
          <w:rFonts w:ascii="Times New Roman" w:hAnsi="Times New Roman" w:cs="Times New Roman"/>
        </w:rPr>
        <w:t>, z</w:t>
      </w:r>
      <w:r w:rsidRPr="008663CD">
        <w:rPr>
          <w:rFonts w:ascii="Times New Roman" w:hAnsi="Times New Roman" w:cs="Times New Roman"/>
        </w:rPr>
        <w:t>większenie tegorocznych</w:t>
      </w:r>
      <w:r w:rsidR="00AD4FEA" w:rsidRPr="008663CD">
        <w:rPr>
          <w:rFonts w:ascii="Times New Roman" w:hAnsi="Times New Roman" w:cs="Times New Roman"/>
        </w:rPr>
        <w:t xml:space="preserve"> </w:t>
      </w:r>
      <w:r w:rsidRPr="008663CD">
        <w:rPr>
          <w:rFonts w:ascii="Times New Roman" w:hAnsi="Times New Roman" w:cs="Times New Roman"/>
        </w:rPr>
        <w:t>nakładów na trzyletnie zadanie</w:t>
      </w:r>
      <w:r w:rsidR="00AD4FEA" w:rsidRPr="008663CD">
        <w:rPr>
          <w:rFonts w:ascii="Times New Roman" w:hAnsi="Times New Roman" w:cs="Times New Roman"/>
        </w:rPr>
        <w:t xml:space="preserve"> </w:t>
      </w:r>
      <w:r w:rsidRPr="008663CD">
        <w:rPr>
          <w:rFonts w:ascii="Times New Roman" w:hAnsi="Times New Roman" w:cs="Times New Roman"/>
        </w:rPr>
        <w:t>dotyczące wymiany systemów grzewczych</w:t>
      </w:r>
      <w:r w:rsidR="00AD4FEA" w:rsidRPr="008663CD">
        <w:rPr>
          <w:rFonts w:ascii="Times New Roman" w:hAnsi="Times New Roman" w:cs="Times New Roman"/>
        </w:rPr>
        <w:t xml:space="preserve"> </w:t>
      </w:r>
      <w:r w:rsidRPr="008663CD">
        <w:rPr>
          <w:rFonts w:ascii="Times New Roman" w:hAnsi="Times New Roman" w:cs="Times New Roman"/>
        </w:rPr>
        <w:t>w</w:t>
      </w:r>
      <w:r w:rsidR="00AE4B9F">
        <w:rPr>
          <w:rFonts w:ascii="Times New Roman" w:hAnsi="Times New Roman" w:cs="Times New Roman"/>
        </w:rPr>
        <w:t> </w:t>
      </w:r>
      <w:r w:rsidRPr="008663CD">
        <w:rPr>
          <w:rFonts w:ascii="Times New Roman" w:hAnsi="Times New Roman" w:cs="Times New Roman"/>
        </w:rPr>
        <w:t>budynkach komunalnych o kwotę 20</w:t>
      </w:r>
      <w:r w:rsidR="00FF20BE" w:rsidRPr="008663CD">
        <w:rPr>
          <w:rFonts w:ascii="Times New Roman" w:hAnsi="Times New Roman" w:cs="Times New Roman"/>
        </w:rPr>
        <w:t>.000</w:t>
      </w:r>
      <w:r w:rsidR="00AD4FEA" w:rsidRPr="008663CD">
        <w:rPr>
          <w:rFonts w:ascii="Times New Roman" w:hAnsi="Times New Roman" w:cs="Times New Roman"/>
        </w:rPr>
        <w:t xml:space="preserve">zł </w:t>
      </w:r>
      <w:r w:rsidRPr="008663CD">
        <w:rPr>
          <w:rFonts w:ascii="Times New Roman" w:hAnsi="Times New Roman" w:cs="Times New Roman"/>
        </w:rPr>
        <w:t>i dodatkowo zmniejszenie</w:t>
      </w:r>
      <w:r w:rsidR="00AD4FEA" w:rsidRPr="008663CD">
        <w:rPr>
          <w:rFonts w:ascii="Times New Roman" w:hAnsi="Times New Roman" w:cs="Times New Roman"/>
        </w:rPr>
        <w:t xml:space="preserve"> </w:t>
      </w:r>
      <w:r w:rsidRPr="008663CD">
        <w:rPr>
          <w:rFonts w:ascii="Times New Roman" w:hAnsi="Times New Roman" w:cs="Times New Roman"/>
        </w:rPr>
        <w:t>o kolejne 1</w:t>
      </w:r>
      <w:r w:rsidR="00AD4FEA" w:rsidRPr="008663CD">
        <w:rPr>
          <w:rFonts w:ascii="Times New Roman" w:hAnsi="Times New Roman" w:cs="Times New Roman"/>
        </w:rPr>
        <w:t>8</w:t>
      </w:r>
      <w:r w:rsidR="00FF20BE" w:rsidRPr="008663CD">
        <w:rPr>
          <w:rFonts w:ascii="Times New Roman" w:hAnsi="Times New Roman" w:cs="Times New Roman"/>
        </w:rPr>
        <w:t>.000</w:t>
      </w:r>
      <w:r w:rsidRPr="008663CD">
        <w:rPr>
          <w:rFonts w:ascii="Times New Roman" w:hAnsi="Times New Roman" w:cs="Times New Roman"/>
        </w:rPr>
        <w:t>zł</w:t>
      </w:r>
      <w:r w:rsidR="00AD4FEA" w:rsidRPr="008663CD">
        <w:rPr>
          <w:rFonts w:ascii="Times New Roman" w:hAnsi="Times New Roman" w:cs="Times New Roman"/>
        </w:rPr>
        <w:t xml:space="preserve"> </w:t>
      </w:r>
      <w:r w:rsidR="00FF20BE" w:rsidRPr="008663CD">
        <w:rPr>
          <w:rFonts w:ascii="Times New Roman" w:hAnsi="Times New Roman" w:cs="Times New Roman"/>
        </w:rPr>
        <w:t>„B</w:t>
      </w:r>
      <w:r w:rsidRPr="008663CD">
        <w:rPr>
          <w:rFonts w:ascii="Times New Roman" w:hAnsi="Times New Roman" w:cs="Times New Roman"/>
        </w:rPr>
        <w:t>udowy i przebudowy drogi w Nowej Wsi</w:t>
      </w:r>
      <w:r w:rsidR="00FF20BE" w:rsidRPr="008663CD">
        <w:rPr>
          <w:rFonts w:ascii="Times New Roman" w:hAnsi="Times New Roman" w:cs="Times New Roman"/>
        </w:rPr>
        <w:t>”</w:t>
      </w:r>
      <w:r w:rsidR="00AD4FEA" w:rsidRPr="008663CD">
        <w:rPr>
          <w:rFonts w:ascii="Times New Roman" w:hAnsi="Times New Roman" w:cs="Times New Roman"/>
        </w:rPr>
        <w:t xml:space="preserve"> </w:t>
      </w:r>
      <w:r w:rsidRPr="008663CD">
        <w:rPr>
          <w:rFonts w:ascii="Times New Roman" w:hAnsi="Times New Roman" w:cs="Times New Roman"/>
        </w:rPr>
        <w:t>oraz zmniejszenie o kwotę 7</w:t>
      </w:r>
      <w:r w:rsidR="00FF20BE" w:rsidRPr="008663CD">
        <w:rPr>
          <w:rFonts w:ascii="Times New Roman" w:hAnsi="Times New Roman" w:cs="Times New Roman"/>
        </w:rPr>
        <w:t>.000</w:t>
      </w:r>
      <w:r w:rsidRPr="008663CD">
        <w:rPr>
          <w:rFonts w:ascii="Times New Roman" w:hAnsi="Times New Roman" w:cs="Times New Roman"/>
        </w:rPr>
        <w:t>zł</w:t>
      </w:r>
      <w:r w:rsidR="00AD4FEA" w:rsidRPr="008663CD">
        <w:rPr>
          <w:rFonts w:ascii="Times New Roman" w:hAnsi="Times New Roman" w:cs="Times New Roman"/>
        </w:rPr>
        <w:t xml:space="preserve"> </w:t>
      </w:r>
      <w:r w:rsidR="00FF20BE" w:rsidRPr="008663CD">
        <w:rPr>
          <w:rFonts w:ascii="Times New Roman" w:hAnsi="Times New Roman" w:cs="Times New Roman"/>
        </w:rPr>
        <w:t>„M</w:t>
      </w:r>
      <w:r w:rsidRPr="008663CD">
        <w:rPr>
          <w:rFonts w:ascii="Times New Roman" w:hAnsi="Times New Roman" w:cs="Times New Roman"/>
        </w:rPr>
        <w:t>odernizacji drogi w Wykach</w:t>
      </w:r>
      <w:r w:rsidR="00FF20BE" w:rsidRPr="008663CD">
        <w:rPr>
          <w:rFonts w:ascii="Times New Roman" w:hAnsi="Times New Roman" w:cs="Times New Roman"/>
        </w:rPr>
        <w:t>”</w:t>
      </w:r>
      <w:r w:rsidRPr="008663CD">
        <w:rPr>
          <w:rFonts w:ascii="Times New Roman" w:hAnsi="Times New Roman" w:cs="Times New Roman"/>
        </w:rPr>
        <w:t>.</w:t>
      </w:r>
    </w:p>
    <w:p w14:paraId="6BF9BEF0" w14:textId="77777777" w:rsidR="00FF20BE" w:rsidRPr="008663CD" w:rsidRDefault="00FF20BE" w:rsidP="00AD4FEA">
      <w:pPr>
        <w:spacing w:after="0" w:line="276" w:lineRule="auto"/>
        <w:jc w:val="both"/>
        <w:rPr>
          <w:rFonts w:ascii="Times New Roman" w:hAnsi="Times New Roman" w:cs="Times New Roman"/>
        </w:rPr>
      </w:pPr>
    </w:p>
    <w:p w14:paraId="41F223D7" w14:textId="7805D89F" w:rsidR="00CB3124" w:rsidRPr="008663CD" w:rsidRDefault="004851A3" w:rsidP="0026137A">
      <w:pPr>
        <w:spacing w:line="276" w:lineRule="auto"/>
        <w:jc w:val="both"/>
        <w:rPr>
          <w:rFonts w:ascii="Times New Roman" w:hAnsi="Times New Roman" w:cs="Times New Roman"/>
        </w:rPr>
      </w:pPr>
      <w:r w:rsidRPr="008663CD">
        <w:rPr>
          <w:rFonts w:ascii="Times New Roman" w:hAnsi="Times New Roman" w:cs="Times New Roman"/>
        </w:rPr>
        <w:t xml:space="preserve">Przewodniczący Komisji Spraw Społecznych p. Artur Jakubek </w:t>
      </w:r>
      <w:r w:rsidR="00BC606F" w:rsidRPr="008663CD">
        <w:rPr>
          <w:rFonts w:ascii="Times New Roman" w:hAnsi="Times New Roman" w:cs="Times New Roman"/>
        </w:rPr>
        <w:t>- poinformował, że Komisje Rady Gminy pozytywnie zaopiniowały projekt uchwały w sprawie zmiany Wieloletniej Prognozy Finansowej Gminy Rozdrażew na lata 202</w:t>
      </w:r>
      <w:r w:rsidR="00E10B79" w:rsidRPr="008663CD">
        <w:rPr>
          <w:rFonts w:ascii="Times New Roman" w:hAnsi="Times New Roman" w:cs="Times New Roman"/>
        </w:rPr>
        <w:t>5</w:t>
      </w:r>
      <w:r w:rsidR="00BC606F" w:rsidRPr="008663CD">
        <w:rPr>
          <w:rFonts w:ascii="Times New Roman" w:hAnsi="Times New Roman" w:cs="Times New Roman"/>
        </w:rPr>
        <w:t>-20</w:t>
      </w:r>
      <w:r w:rsidR="00E10B79" w:rsidRPr="008663CD">
        <w:rPr>
          <w:rFonts w:ascii="Times New Roman" w:hAnsi="Times New Roman" w:cs="Times New Roman"/>
        </w:rPr>
        <w:t>3</w:t>
      </w:r>
      <w:r w:rsidR="00C2332F" w:rsidRPr="008663CD">
        <w:rPr>
          <w:rFonts w:ascii="Times New Roman" w:hAnsi="Times New Roman" w:cs="Times New Roman"/>
        </w:rPr>
        <w:t>2</w:t>
      </w:r>
      <w:r w:rsidR="00BC606F" w:rsidRPr="008663CD">
        <w:rPr>
          <w:rFonts w:ascii="Times New Roman" w:hAnsi="Times New Roman" w:cs="Times New Roman"/>
        </w:rPr>
        <w:t>.</w:t>
      </w:r>
    </w:p>
    <w:p w14:paraId="6E79A751" w14:textId="135D509D" w:rsidR="00657FD2" w:rsidRPr="008663CD" w:rsidRDefault="00657FD2" w:rsidP="0026137A">
      <w:pPr>
        <w:spacing w:line="276" w:lineRule="auto"/>
        <w:jc w:val="both"/>
        <w:rPr>
          <w:rFonts w:ascii="Times New Roman" w:hAnsi="Times New Roman" w:cs="Times New Roman"/>
        </w:rPr>
      </w:pPr>
      <w:r w:rsidRPr="008663CD">
        <w:rPr>
          <w:rFonts w:ascii="Times New Roman" w:hAnsi="Times New Roman" w:cs="Times New Roman"/>
        </w:rPr>
        <w:t>Rada Gminy przyjęła jednogłośnie autopoprawkę do zmiany Wieloletniej Prognozy Finansowej Gminy Rozdrażew na lata 2025-2032. Wykaz imiennego głosowania stanowi załącznik nr 1</w:t>
      </w:r>
      <w:r w:rsidR="00A57770" w:rsidRPr="008663CD">
        <w:rPr>
          <w:rFonts w:ascii="Times New Roman" w:hAnsi="Times New Roman" w:cs="Times New Roman"/>
        </w:rPr>
        <w:t>4</w:t>
      </w:r>
      <w:r w:rsidRPr="008663CD">
        <w:rPr>
          <w:rFonts w:ascii="Times New Roman" w:hAnsi="Times New Roman" w:cs="Times New Roman"/>
        </w:rPr>
        <w:t xml:space="preserve"> do protokołu.</w:t>
      </w:r>
    </w:p>
    <w:p w14:paraId="451273E9" w14:textId="47190959" w:rsidR="00E10B79" w:rsidRPr="008663CD" w:rsidRDefault="00BC606F" w:rsidP="00DA339E">
      <w:pPr>
        <w:spacing w:after="0" w:line="276" w:lineRule="auto"/>
        <w:jc w:val="both"/>
        <w:rPr>
          <w:rFonts w:ascii="Times New Roman" w:hAnsi="Times New Roman" w:cs="Times New Roman"/>
        </w:rPr>
      </w:pPr>
      <w:r w:rsidRPr="008663CD">
        <w:rPr>
          <w:rFonts w:ascii="Times New Roman" w:hAnsi="Times New Roman" w:cs="Times New Roman"/>
        </w:rPr>
        <w:t>Rada Gminy przyjęła jednogłośnie uchwałę nr X</w:t>
      </w:r>
      <w:r w:rsidR="004851A3" w:rsidRPr="008663CD">
        <w:rPr>
          <w:rFonts w:ascii="Times New Roman" w:hAnsi="Times New Roman" w:cs="Times New Roman"/>
        </w:rPr>
        <w:t>I</w:t>
      </w:r>
      <w:r w:rsidR="00D5307F" w:rsidRPr="008663CD">
        <w:rPr>
          <w:rFonts w:ascii="Times New Roman" w:hAnsi="Times New Roman" w:cs="Times New Roman"/>
        </w:rPr>
        <w:t>II</w:t>
      </w:r>
      <w:r w:rsidRPr="008663CD">
        <w:rPr>
          <w:rFonts w:ascii="Times New Roman" w:hAnsi="Times New Roman" w:cs="Times New Roman"/>
        </w:rPr>
        <w:t>/</w:t>
      </w:r>
      <w:r w:rsidR="00D5307F" w:rsidRPr="008663CD">
        <w:rPr>
          <w:rFonts w:ascii="Times New Roman" w:hAnsi="Times New Roman" w:cs="Times New Roman"/>
        </w:rPr>
        <w:t>1</w:t>
      </w:r>
      <w:r w:rsidR="00C2332F" w:rsidRPr="008663CD">
        <w:rPr>
          <w:rFonts w:ascii="Times New Roman" w:hAnsi="Times New Roman" w:cs="Times New Roman"/>
        </w:rPr>
        <w:t>20</w:t>
      </w:r>
      <w:r w:rsidRPr="008663CD">
        <w:rPr>
          <w:rFonts w:ascii="Times New Roman" w:hAnsi="Times New Roman" w:cs="Times New Roman"/>
        </w:rPr>
        <w:t>/202</w:t>
      </w:r>
      <w:r w:rsidR="00E10B79" w:rsidRPr="008663CD">
        <w:rPr>
          <w:rFonts w:ascii="Times New Roman" w:hAnsi="Times New Roman" w:cs="Times New Roman"/>
        </w:rPr>
        <w:t>5</w:t>
      </w:r>
      <w:r w:rsidRPr="008663CD">
        <w:rPr>
          <w:rFonts w:ascii="Times New Roman" w:hAnsi="Times New Roman" w:cs="Times New Roman"/>
        </w:rPr>
        <w:t xml:space="preserve"> w sprawie zmiany Wieloletniej Prognozy Finansowej Gminy Rozdrażew na lata 202</w:t>
      </w:r>
      <w:r w:rsidR="00E10B79" w:rsidRPr="008663CD">
        <w:rPr>
          <w:rFonts w:ascii="Times New Roman" w:hAnsi="Times New Roman" w:cs="Times New Roman"/>
        </w:rPr>
        <w:t>5</w:t>
      </w:r>
      <w:r w:rsidRPr="008663CD">
        <w:rPr>
          <w:rFonts w:ascii="Times New Roman" w:hAnsi="Times New Roman" w:cs="Times New Roman"/>
        </w:rPr>
        <w:t>-20</w:t>
      </w:r>
      <w:r w:rsidR="00E10B79" w:rsidRPr="008663CD">
        <w:rPr>
          <w:rFonts w:ascii="Times New Roman" w:hAnsi="Times New Roman" w:cs="Times New Roman"/>
        </w:rPr>
        <w:t>3</w:t>
      </w:r>
      <w:r w:rsidR="00C2332F" w:rsidRPr="008663CD">
        <w:rPr>
          <w:rFonts w:ascii="Times New Roman" w:hAnsi="Times New Roman" w:cs="Times New Roman"/>
        </w:rPr>
        <w:t>2</w:t>
      </w:r>
      <w:r w:rsidRPr="008663CD">
        <w:rPr>
          <w:rFonts w:ascii="Times New Roman" w:hAnsi="Times New Roman" w:cs="Times New Roman"/>
        </w:rPr>
        <w:t xml:space="preserve">, stanowiącą załącznik nr </w:t>
      </w:r>
      <w:r w:rsidR="00C2332F" w:rsidRPr="008663CD">
        <w:rPr>
          <w:rFonts w:ascii="Times New Roman" w:hAnsi="Times New Roman" w:cs="Times New Roman"/>
        </w:rPr>
        <w:t>6</w:t>
      </w:r>
      <w:r w:rsidRPr="008663CD">
        <w:rPr>
          <w:rFonts w:ascii="Times New Roman" w:hAnsi="Times New Roman" w:cs="Times New Roman"/>
        </w:rPr>
        <w:t xml:space="preserve"> do protokołu. </w:t>
      </w:r>
    </w:p>
    <w:p w14:paraId="46367BA6" w14:textId="10E6A469" w:rsidR="002C308F" w:rsidRPr="008663CD" w:rsidRDefault="00BC606F" w:rsidP="00DA339E">
      <w:pPr>
        <w:spacing w:after="0" w:line="276" w:lineRule="auto"/>
        <w:jc w:val="both"/>
        <w:rPr>
          <w:rFonts w:ascii="Times New Roman" w:hAnsi="Times New Roman" w:cs="Times New Roman"/>
        </w:rPr>
      </w:pPr>
      <w:r w:rsidRPr="008663CD">
        <w:rPr>
          <w:rFonts w:ascii="Times New Roman" w:hAnsi="Times New Roman" w:cs="Times New Roman"/>
        </w:rPr>
        <w:t>Wykaz imiennego głosowania stanowi załącznik nr </w:t>
      </w:r>
      <w:r w:rsidR="0011631E" w:rsidRPr="008663CD">
        <w:rPr>
          <w:rFonts w:ascii="Times New Roman" w:hAnsi="Times New Roman" w:cs="Times New Roman"/>
        </w:rPr>
        <w:t>1</w:t>
      </w:r>
      <w:r w:rsidR="00A57770" w:rsidRPr="008663CD">
        <w:rPr>
          <w:rFonts w:ascii="Times New Roman" w:hAnsi="Times New Roman" w:cs="Times New Roman"/>
        </w:rPr>
        <w:t>4</w:t>
      </w:r>
      <w:r w:rsidRPr="008663CD">
        <w:rPr>
          <w:rFonts w:ascii="Times New Roman" w:hAnsi="Times New Roman" w:cs="Times New Roman"/>
        </w:rPr>
        <w:t xml:space="preserve"> do protokołu.</w:t>
      </w:r>
    </w:p>
    <w:p w14:paraId="2FB2F48D" w14:textId="77777777" w:rsidR="00ED2923" w:rsidRPr="008663CD" w:rsidRDefault="00ED2923" w:rsidP="001F176B">
      <w:pPr>
        <w:spacing w:line="360" w:lineRule="auto"/>
        <w:jc w:val="both"/>
        <w:rPr>
          <w:rFonts w:ascii="Times New Roman" w:hAnsi="Times New Roman" w:cs="Times New Roman"/>
        </w:rPr>
      </w:pPr>
    </w:p>
    <w:p w14:paraId="6A6BA5A4" w14:textId="7275182E" w:rsidR="00BC606F" w:rsidRPr="008663CD" w:rsidRDefault="00BC606F" w:rsidP="00C2332F">
      <w:pPr>
        <w:spacing w:after="0" w:line="276" w:lineRule="auto"/>
        <w:jc w:val="both"/>
        <w:rPr>
          <w:rFonts w:ascii="Times New Roman" w:hAnsi="Times New Roman" w:cs="Times New Roman"/>
          <w:lang w:eastAsia="zh-CN"/>
        </w:rPr>
      </w:pPr>
      <w:r w:rsidRPr="008663CD">
        <w:rPr>
          <w:rFonts w:ascii="Times New Roman" w:hAnsi="Times New Roman" w:cs="Times New Roman"/>
          <w:b/>
          <w:bCs/>
          <w:u w:val="single"/>
        </w:rPr>
        <w:t xml:space="preserve">Punkt </w:t>
      </w:r>
      <w:r w:rsidR="00AF01EF" w:rsidRPr="008663CD">
        <w:rPr>
          <w:rFonts w:ascii="Times New Roman" w:hAnsi="Times New Roman" w:cs="Times New Roman"/>
          <w:b/>
          <w:bCs/>
          <w:u w:val="single"/>
        </w:rPr>
        <w:t>5</w:t>
      </w:r>
      <w:r w:rsidRPr="008663CD">
        <w:rPr>
          <w:rFonts w:ascii="Times New Roman" w:hAnsi="Times New Roman" w:cs="Times New Roman"/>
          <w:b/>
          <w:bCs/>
          <w:u w:val="single"/>
        </w:rPr>
        <w:t xml:space="preserve"> ppkt </w:t>
      </w:r>
      <w:r w:rsidR="00CE619C" w:rsidRPr="008663CD">
        <w:rPr>
          <w:rFonts w:ascii="Times New Roman" w:hAnsi="Times New Roman" w:cs="Times New Roman"/>
          <w:b/>
          <w:bCs/>
          <w:u w:val="single"/>
        </w:rPr>
        <w:t>3</w:t>
      </w:r>
      <w:r w:rsidRPr="008663CD">
        <w:rPr>
          <w:rFonts w:ascii="Times New Roman" w:hAnsi="Times New Roman" w:cs="Times New Roman"/>
          <w:b/>
          <w:bCs/>
          <w:u w:val="single"/>
        </w:rPr>
        <w:t>/ Podjęcie uchwały w sprawie</w:t>
      </w:r>
      <w:r w:rsidR="00C2332F" w:rsidRPr="008663CD">
        <w:rPr>
          <w:rFonts w:ascii="Times New Roman" w:hAnsi="Times New Roman" w:cs="Times New Roman"/>
          <w:b/>
          <w:bCs/>
          <w:u w:val="single"/>
        </w:rPr>
        <w:t xml:space="preserve"> </w:t>
      </w:r>
      <w:r w:rsidR="00C2332F" w:rsidRPr="008663CD">
        <w:rPr>
          <w:rFonts w:ascii="Times New Roman" w:hAnsi="Times New Roman" w:cs="Times New Roman"/>
          <w:b/>
          <w:bCs/>
          <w:u w:val="single"/>
          <w:lang w:eastAsia="zh-CN"/>
        </w:rPr>
        <w:t>wysokości ekwiwalentu pieniężnego dla strażaków ratowników ochotniczych straży pożarnych i kandydatów na strażaków ratowników ochotniczych straży pożarnych.</w:t>
      </w:r>
    </w:p>
    <w:p w14:paraId="5B461D87" w14:textId="77777777" w:rsidR="00C2332F" w:rsidRPr="008663CD" w:rsidRDefault="00C2332F" w:rsidP="00C2332F">
      <w:pPr>
        <w:spacing w:after="0" w:line="276" w:lineRule="auto"/>
        <w:jc w:val="both"/>
        <w:rPr>
          <w:rFonts w:ascii="Times New Roman" w:hAnsi="Times New Roman" w:cs="Times New Roman"/>
          <w:sz w:val="10"/>
          <w:szCs w:val="10"/>
          <w:lang w:eastAsia="zh-CN"/>
        </w:rPr>
      </w:pPr>
    </w:p>
    <w:p w14:paraId="61ADFBBA" w14:textId="1D6591DD" w:rsidR="00657FD2" w:rsidRPr="008663CD" w:rsidRDefault="00F472F3" w:rsidP="00657FD2">
      <w:pPr>
        <w:spacing w:line="276" w:lineRule="auto"/>
        <w:jc w:val="both"/>
        <w:textAlignment w:val="baseline"/>
        <w:rPr>
          <w:rFonts w:ascii="Times New Roman" w:hAnsi="Times New Roman" w:cs="Times New Roman"/>
        </w:rPr>
      </w:pPr>
      <w:r w:rsidRPr="008663CD">
        <w:rPr>
          <w:rFonts w:ascii="Times New Roman" w:hAnsi="Times New Roman" w:cs="Times New Roman"/>
        </w:rPr>
        <w:t xml:space="preserve">Wójt Gminy </w:t>
      </w:r>
      <w:r w:rsidR="00E301FC" w:rsidRPr="008663CD">
        <w:rPr>
          <w:rFonts w:ascii="Times New Roman" w:hAnsi="Times New Roman" w:cs="Times New Roman"/>
        </w:rPr>
        <w:t>–</w:t>
      </w:r>
      <w:r w:rsidRPr="008663CD">
        <w:rPr>
          <w:rFonts w:ascii="Times New Roman" w:hAnsi="Times New Roman" w:cs="Times New Roman"/>
        </w:rPr>
        <w:t xml:space="preserve"> </w:t>
      </w:r>
      <w:r w:rsidR="00E301FC" w:rsidRPr="008663CD">
        <w:rPr>
          <w:rFonts w:ascii="Times New Roman" w:hAnsi="Times New Roman" w:cs="Times New Roman"/>
        </w:rPr>
        <w:t xml:space="preserve">wyjaśnił, że </w:t>
      </w:r>
      <w:r w:rsidR="00657FD2" w:rsidRPr="008663CD">
        <w:rPr>
          <w:rFonts w:ascii="Times New Roman" w:hAnsi="Times New Roman" w:cs="Times New Roman"/>
        </w:rPr>
        <w:t>zgodnie z ustawą o ochotniczych strażach pożarnych strażak ratownik, który uczestniczy w działaniach ratowniczych, akcji ratowniczej, szkoleniu lub ćwiczeniu otrzymuje niezależnie od otrzymywanego wynagrodzenia ekwiwalent pieniężny. Taki ekwiwalent również przysługuje kandydatowi na strażaka ratownika, który przechodzi kurs przygotowawczy. Dodatkowo ustawa daje możliwość wypłaty ekwiwalentu strażakom ratownikom za wykonywanie zadań innych niż te wymienione w artykule 15 tejże ustawy. Poinformował, że w przypadku gminy Rozdrażew taki ekwiwalent jest wypłacany za ochronę ludności podczas imprez publicznych organizowanych przez Urząd Gminy lub jego jednostki organizacyjne. W każdym z tych przypadków ekwiwalent jest wypłacany z budżetu gminy. Dodatkowo ustawa stanowi, iż Rada Gminy powinna podejmować uchwałę o wysokości ekwiwalentu raz na dwa lata. Ponieważ taki termin właśnie się zbliża, przedłożono propozycję nowej uchwały</w:t>
      </w:r>
      <w:r w:rsidR="00723594" w:rsidRPr="008663CD">
        <w:rPr>
          <w:rFonts w:ascii="Times New Roman" w:hAnsi="Times New Roman" w:cs="Times New Roman"/>
        </w:rPr>
        <w:t>, w której zaproponowano</w:t>
      </w:r>
      <w:r w:rsidR="00657FD2" w:rsidRPr="008663CD">
        <w:rPr>
          <w:rFonts w:ascii="Times New Roman" w:hAnsi="Times New Roman" w:cs="Times New Roman"/>
        </w:rPr>
        <w:t xml:space="preserve"> zwiększenie wysokości ekwiwalentu za działania ratownicze, akcje ratownicze lub ćwiczenia z 16zł do 20zł oraz za udział w szkoleniu z 7zł do</w:t>
      </w:r>
      <w:r w:rsidR="008663CD" w:rsidRPr="008663CD">
        <w:rPr>
          <w:rFonts w:ascii="Times New Roman" w:hAnsi="Times New Roman" w:cs="Times New Roman"/>
        </w:rPr>
        <w:t> </w:t>
      </w:r>
      <w:r w:rsidR="00657FD2" w:rsidRPr="008663CD">
        <w:rPr>
          <w:rFonts w:ascii="Times New Roman" w:hAnsi="Times New Roman" w:cs="Times New Roman"/>
        </w:rPr>
        <w:t xml:space="preserve">10zł. </w:t>
      </w:r>
      <w:r w:rsidR="00723594" w:rsidRPr="008663CD">
        <w:rPr>
          <w:rFonts w:ascii="Times New Roman" w:hAnsi="Times New Roman" w:cs="Times New Roman"/>
        </w:rPr>
        <w:t>Z racji, że</w:t>
      </w:r>
      <w:r w:rsidR="00657FD2" w:rsidRPr="008663CD">
        <w:rPr>
          <w:rFonts w:ascii="Times New Roman" w:hAnsi="Times New Roman" w:cs="Times New Roman"/>
        </w:rPr>
        <w:t xml:space="preserve"> ekwiwalent wypłacany jest dwa razy w roku w okresach półrocznych, a</w:t>
      </w:r>
      <w:r w:rsidR="008663CD" w:rsidRPr="008663CD">
        <w:rPr>
          <w:rFonts w:ascii="Times New Roman" w:hAnsi="Times New Roman" w:cs="Times New Roman"/>
        </w:rPr>
        <w:t> </w:t>
      </w:r>
      <w:r w:rsidR="00657FD2" w:rsidRPr="008663CD">
        <w:rPr>
          <w:rFonts w:ascii="Times New Roman" w:hAnsi="Times New Roman" w:cs="Times New Roman"/>
        </w:rPr>
        <w:t>obecny okres skończy się z końcem listopada zaproponował, by nowe stawki weszły w życie od pierwszego grudnia i obejmowały w całości nowy okres.</w:t>
      </w:r>
    </w:p>
    <w:p w14:paraId="561D9516" w14:textId="211F3982" w:rsidR="00EF1423" w:rsidRPr="008663CD" w:rsidRDefault="00C07141" w:rsidP="00C2332F">
      <w:pPr>
        <w:spacing w:after="0" w:line="276" w:lineRule="auto"/>
        <w:jc w:val="both"/>
        <w:rPr>
          <w:rFonts w:ascii="Times New Roman" w:hAnsi="Times New Roman" w:cs="Times New Roman"/>
          <w:lang w:eastAsia="zh-CN"/>
        </w:rPr>
      </w:pPr>
      <w:r w:rsidRPr="008663CD">
        <w:rPr>
          <w:rFonts w:ascii="Times New Roman" w:hAnsi="Times New Roman" w:cs="Times New Roman"/>
        </w:rPr>
        <w:lastRenderedPageBreak/>
        <w:t xml:space="preserve">Przewodniczący Komisji Spraw Społecznych p. Artur Jakubek </w:t>
      </w:r>
      <w:r w:rsidR="00EF1423" w:rsidRPr="008663CD">
        <w:rPr>
          <w:rFonts w:ascii="Times New Roman" w:hAnsi="Times New Roman" w:cs="Times New Roman"/>
        </w:rPr>
        <w:t xml:space="preserve">- poinformował, że Komisje Rady Gminy pozytywnie zaopiniowały projekt uchwały </w:t>
      </w:r>
      <w:r w:rsidR="00EF1423" w:rsidRPr="008663CD">
        <w:rPr>
          <w:rFonts w:ascii="Times New Roman" w:hAnsi="Times New Roman" w:cs="Times New Roman"/>
          <w:bCs/>
        </w:rPr>
        <w:t>w sprawie</w:t>
      </w:r>
      <w:r w:rsidR="00C2332F" w:rsidRPr="008663CD">
        <w:rPr>
          <w:rFonts w:ascii="Times New Roman" w:hAnsi="Times New Roman" w:cs="Times New Roman"/>
          <w:bCs/>
          <w:kern w:val="1"/>
        </w:rPr>
        <w:t xml:space="preserve"> </w:t>
      </w:r>
      <w:r w:rsidR="00C2332F" w:rsidRPr="008663CD">
        <w:rPr>
          <w:rFonts w:ascii="Times New Roman" w:hAnsi="Times New Roman" w:cs="Times New Roman"/>
          <w:lang w:eastAsia="zh-CN"/>
        </w:rPr>
        <w:t>wysokości ekwiwalentu pieniężnego dla strażaków ratowników ochotniczych straży pożarnych i kandydatów na strażaków ratowników ochotniczych straży pożarnych.</w:t>
      </w:r>
    </w:p>
    <w:p w14:paraId="76507C36" w14:textId="77777777" w:rsidR="00C2332F" w:rsidRPr="008663CD" w:rsidRDefault="00C2332F" w:rsidP="00C2332F">
      <w:pPr>
        <w:spacing w:after="0" w:line="276" w:lineRule="auto"/>
        <w:jc w:val="both"/>
        <w:rPr>
          <w:rFonts w:ascii="Times New Roman" w:hAnsi="Times New Roman" w:cs="Times New Roman"/>
          <w:lang w:eastAsia="zh-CN"/>
        </w:rPr>
      </w:pPr>
    </w:p>
    <w:p w14:paraId="47ED4136" w14:textId="25F08D55" w:rsidR="00EF1423" w:rsidRPr="008663CD" w:rsidRDefault="00EF1423" w:rsidP="0026137A">
      <w:pPr>
        <w:spacing w:after="0" w:line="276" w:lineRule="auto"/>
        <w:jc w:val="both"/>
        <w:rPr>
          <w:rFonts w:ascii="Times New Roman" w:hAnsi="Times New Roman" w:cs="Times New Roman"/>
          <w:lang w:eastAsia="zh-CN"/>
        </w:rPr>
      </w:pPr>
      <w:r w:rsidRPr="008663CD">
        <w:rPr>
          <w:rFonts w:ascii="Times New Roman" w:hAnsi="Times New Roman" w:cs="Times New Roman"/>
        </w:rPr>
        <w:t>Rada Gminy przyjęła jednogłośnie uchwałę nr X</w:t>
      </w:r>
      <w:r w:rsidR="0026137A" w:rsidRPr="008663CD">
        <w:rPr>
          <w:rFonts w:ascii="Times New Roman" w:hAnsi="Times New Roman" w:cs="Times New Roman"/>
        </w:rPr>
        <w:t>VI</w:t>
      </w:r>
      <w:r w:rsidR="00F472F3" w:rsidRPr="008663CD">
        <w:rPr>
          <w:rFonts w:ascii="Times New Roman" w:hAnsi="Times New Roman" w:cs="Times New Roman"/>
        </w:rPr>
        <w:t>I</w:t>
      </w:r>
      <w:r w:rsidRPr="008663CD">
        <w:rPr>
          <w:rFonts w:ascii="Times New Roman" w:hAnsi="Times New Roman" w:cs="Times New Roman"/>
        </w:rPr>
        <w:t>/</w:t>
      </w:r>
      <w:r w:rsidR="00F472F3" w:rsidRPr="008663CD">
        <w:rPr>
          <w:rFonts w:ascii="Times New Roman" w:hAnsi="Times New Roman" w:cs="Times New Roman"/>
        </w:rPr>
        <w:t>1</w:t>
      </w:r>
      <w:r w:rsidR="0026137A" w:rsidRPr="008663CD">
        <w:rPr>
          <w:rFonts w:ascii="Times New Roman" w:hAnsi="Times New Roman" w:cs="Times New Roman"/>
        </w:rPr>
        <w:t>21</w:t>
      </w:r>
      <w:r w:rsidRPr="008663CD">
        <w:rPr>
          <w:rFonts w:ascii="Times New Roman" w:hAnsi="Times New Roman" w:cs="Times New Roman"/>
        </w:rPr>
        <w:t>/2025 w sprawie</w:t>
      </w:r>
      <w:r w:rsidR="0026137A" w:rsidRPr="008663CD">
        <w:rPr>
          <w:rFonts w:ascii="Times New Roman" w:hAnsi="Times New Roman" w:cs="Times New Roman"/>
        </w:rPr>
        <w:t xml:space="preserve"> </w:t>
      </w:r>
      <w:r w:rsidR="0026137A" w:rsidRPr="008663CD">
        <w:rPr>
          <w:rFonts w:ascii="Times New Roman" w:hAnsi="Times New Roman" w:cs="Times New Roman"/>
          <w:lang w:eastAsia="zh-CN"/>
        </w:rPr>
        <w:t>wysokości ekwiwalentu pieniężnego dla strażaków ratowników ochotniczych straży pożarnych i kandydatów na strażaków ratowników ochotniczych straży pożarnych</w:t>
      </w:r>
      <w:r w:rsidR="0026137A" w:rsidRPr="008663CD">
        <w:rPr>
          <w:rFonts w:ascii="Times New Roman" w:hAnsi="Times New Roman" w:cs="Times New Roman"/>
        </w:rPr>
        <w:t xml:space="preserve"> </w:t>
      </w:r>
      <w:r w:rsidRPr="008663CD">
        <w:rPr>
          <w:rFonts w:ascii="Times New Roman" w:hAnsi="Times New Roman" w:cs="Times New Roman"/>
        </w:rPr>
        <w:t xml:space="preserve">stanowiącą załącznik nr </w:t>
      </w:r>
      <w:r w:rsidR="0026137A" w:rsidRPr="008663CD">
        <w:rPr>
          <w:rFonts w:ascii="Times New Roman" w:hAnsi="Times New Roman" w:cs="Times New Roman"/>
        </w:rPr>
        <w:t>7</w:t>
      </w:r>
      <w:r w:rsidRPr="008663CD">
        <w:rPr>
          <w:rFonts w:ascii="Times New Roman" w:hAnsi="Times New Roman" w:cs="Times New Roman"/>
        </w:rPr>
        <w:t xml:space="preserve"> do protokołu. </w:t>
      </w:r>
    </w:p>
    <w:p w14:paraId="71496E34" w14:textId="54841DDB" w:rsidR="0030357E" w:rsidRDefault="00EF1423" w:rsidP="00A5349E">
      <w:pPr>
        <w:spacing w:line="276" w:lineRule="auto"/>
        <w:jc w:val="both"/>
        <w:rPr>
          <w:rFonts w:ascii="Times New Roman" w:hAnsi="Times New Roman" w:cs="Times New Roman"/>
        </w:rPr>
      </w:pPr>
      <w:r w:rsidRPr="008663CD">
        <w:rPr>
          <w:rFonts w:ascii="Times New Roman" w:hAnsi="Times New Roman" w:cs="Times New Roman"/>
        </w:rPr>
        <w:t xml:space="preserve">Wykaz imiennego głosowania stanowi załącznik nr </w:t>
      </w:r>
      <w:r w:rsidR="0011631E" w:rsidRPr="008663CD">
        <w:rPr>
          <w:rFonts w:ascii="Times New Roman" w:hAnsi="Times New Roman" w:cs="Times New Roman"/>
        </w:rPr>
        <w:t>1</w:t>
      </w:r>
      <w:r w:rsidR="00A57770" w:rsidRPr="008663CD">
        <w:rPr>
          <w:rFonts w:ascii="Times New Roman" w:hAnsi="Times New Roman" w:cs="Times New Roman"/>
        </w:rPr>
        <w:t>4</w:t>
      </w:r>
      <w:r w:rsidRPr="008663CD">
        <w:rPr>
          <w:rFonts w:ascii="Times New Roman" w:hAnsi="Times New Roman" w:cs="Times New Roman"/>
        </w:rPr>
        <w:t xml:space="preserve"> do protokołu.</w:t>
      </w:r>
    </w:p>
    <w:p w14:paraId="4BF68AAE" w14:textId="77777777" w:rsidR="00AE4B9F" w:rsidRPr="00AE4B9F" w:rsidRDefault="00AE4B9F" w:rsidP="00A5349E">
      <w:pPr>
        <w:spacing w:line="276" w:lineRule="auto"/>
        <w:jc w:val="both"/>
        <w:rPr>
          <w:rFonts w:ascii="Times New Roman" w:hAnsi="Times New Roman" w:cs="Times New Roman"/>
          <w:sz w:val="12"/>
          <w:szCs w:val="12"/>
        </w:rPr>
      </w:pPr>
    </w:p>
    <w:p w14:paraId="5495BCA9" w14:textId="517B6518" w:rsidR="00CE619C" w:rsidRPr="008663CD" w:rsidRDefault="00CE619C" w:rsidP="00A5349E">
      <w:pPr>
        <w:spacing w:line="276" w:lineRule="auto"/>
        <w:jc w:val="both"/>
        <w:rPr>
          <w:rFonts w:ascii="Times New Roman" w:hAnsi="Times New Roman" w:cs="Times New Roman"/>
          <w:b/>
          <w:bCs/>
          <w:u w:val="single"/>
        </w:rPr>
      </w:pPr>
      <w:r w:rsidRPr="008663CD">
        <w:rPr>
          <w:rFonts w:ascii="Times New Roman" w:hAnsi="Times New Roman" w:cs="Times New Roman"/>
          <w:b/>
          <w:bCs/>
          <w:u w:val="single"/>
        </w:rPr>
        <w:t xml:space="preserve">Punkt </w:t>
      </w:r>
      <w:r w:rsidR="00AF01EF" w:rsidRPr="008663CD">
        <w:rPr>
          <w:rFonts w:ascii="Times New Roman" w:hAnsi="Times New Roman" w:cs="Times New Roman"/>
          <w:b/>
          <w:bCs/>
          <w:u w:val="single"/>
        </w:rPr>
        <w:t>5</w:t>
      </w:r>
      <w:r w:rsidRPr="008663CD">
        <w:rPr>
          <w:rFonts w:ascii="Times New Roman" w:hAnsi="Times New Roman" w:cs="Times New Roman"/>
          <w:b/>
          <w:bCs/>
          <w:u w:val="single"/>
        </w:rPr>
        <w:t xml:space="preserve"> ppkt 4/ Podjęcie uchwały w sprawie </w:t>
      </w:r>
      <w:r w:rsidR="0026137A" w:rsidRPr="008663CD">
        <w:rPr>
          <w:rFonts w:ascii="Times New Roman" w:hAnsi="Times New Roman" w:cs="Times New Roman"/>
          <w:b/>
          <w:bCs/>
          <w:u w:val="single"/>
        </w:rPr>
        <w:t>zmiany Regulaminu utrzymania czystości i porządku na terenie Gminy Rozdrażew.</w:t>
      </w:r>
    </w:p>
    <w:p w14:paraId="4CAE12F8" w14:textId="27A23061" w:rsidR="00DB40E6" w:rsidRPr="00E1363C" w:rsidRDefault="00020A6C" w:rsidP="00DB40E6">
      <w:pPr>
        <w:spacing w:line="276" w:lineRule="auto"/>
        <w:jc w:val="both"/>
        <w:rPr>
          <w:rFonts w:ascii="Times New Roman" w:hAnsi="Times New Roman" w:cs="Times New Roman"/>
          <w:color w:val="EE0000"/>
        </w:rPr>
      </w:pPr>
      <w:r w:rsidRPr="008663CD">
        <w:rPr>
          <w:rFonts w:ascii="Times New Roman" w:hAnsi="Times New Roman" w:cs="Times New Roman"/>
        </w:rPr>
        <w:t xml:space="preserve">Wójt Gminy – </w:t>
      </w:r>
      <w:r w:rsidR="008D3BFC" w:rsidRPr="008663CD">
        <w:rPr>
          <w:rFonts w:ascii="Times New Roman" w:hAnsi="Times New Roman" w:cs="Times New Roman"/>
        </w:rPr>
        <w:t>p</w:t>
      </w:r>
      <w:r w:rsidR="00DB40E6" w:rsidRPr="008663CD">
        <w:rPr>
          <w:rFonts w:ascii="Times New Roman" w:hAnsi="Times New Roman" w:cs="Times New Roman"/>
        </w:rPr>
        <w:t xml:space="preserve">oprosił Przewodniczącego o możliwość przybliżenia kolejnych dwóch uchwał jednocześnie, ponieważ  regulacja jest w tych uchwałach tożsama. Wyjaśnił, że zmiany dotyczą częstotliwości odbioru części odpadów. Zaproponował zmniejszenie częstotliwości odbioru odpadów ze szkła w związku z wprowadzeniem systemu kaucyjnego i spodziewanym zmniejszeniem ilości tych odpadów </w:t>
      </w:r>
      <w:r w:rsidR="00E1363C" w:rsidRPr="00E1363C">
        <w:rPr>
          <w:rFonts w:ascii="Times New Roman" w:hAnsi="Times New Roman" w:cs="Times New Roman"/>
          <w:color w:val="EE0000"/>
        </w:rPr>
        <w:t xml:space="preserve">- </w:t>
      </w:r>
      <w:r w:rsidR="00DB40E6" w:rsidRPr="008663CD">
        <w:rPr>
          <w:rFonts w:ascii="Times New Roman" w:hAnsi="Times New Roman" w:cs="Times New Roman"/>
        </w:rPr>
        <w:t>od 1 stycznia odpady szklane, zarówno białe, jak</w:t>
      </w:r>
      <w:r w:rsidR="00AE4B9F">
        <w:rPr>
          <w:rFonts w:ascii="Times New Roman" w:hAnsi="Times New Roman" w:cs="Times New Roman"/>
        </w:rPr>
        <w:t> </w:t>
      </w:r>
      <w:r w:rsidR="00DB40E6" w:rsidRPr="008663CD">
        <w:rPr>
          <w:rFonts w:ascii="Times New Roman" w:hAnsi="Times New Roman" w:cs="Times New Roman"/>
        </w:rPr>
        <w:t>i</w:t>
      </w:r>
      <w:r w:rsidR="00AE4B9F">
        <w:rPr>
          <w:rFonts w:ascii="Times New Roman" w:hAnsi="Times New Roman" w:cs="Times New Roman"/>
        </w:rPr>
        <w:t> </w:t>
      </w:r>
      <w:r w:rsidR="00DB40E6" w:rsidRPr="008663CD">
        <w:rPr>
          <w:rFonts w:ascii="Times New Roman" w:hAnsi="Times New Roman" w:cs="Times New Roman"/>
        </w:rPr>
        <w:t>kolorowe,</w:t>
      </w:r>
      <w:r w:rsidR="00E1363C">
        <w:rPr>
          <w:rFonts w:ascii="Times New Roman" w:hAnsi="Times New Roman" w:cs="Times New Roman"/>
        </w:rPr>
        <w:t xml:space="preserve"> </w:t>
      </w:r>
      <w:r w:rsidR="00E1363C" w:rsidRPr="00C40C95">
        <w:rPr>
          <w:rFonts w:ascii="Times New Roman" w:hAnsi="Times New Roman" w:cs="Times New Roman"/>
        </w:rPr>
        <w:t xml:space="preserve">byłyby odbierane </w:t>
      </w:r>
      <w:r w:rsidR="00DB40E6" w:rsidRPr="00C40C95">
        <w:rPr>
          <w:rFonts w:ascii="Times New Roman" w:hAnsi="Times New Roman" w:cs="Times New Roman"/>
        </w:rPr>
        <w:t>raz na kwartał - dotychczas odbieran</w:t>
      </w:r>
      <w:r w:rsidR="00E1363C" w:rsidRPr="00C40C95">
        <w:rPr>
          <w:rFonts w:ascii="Times New Roman" w:hAnsi="Times New Roman" w:cs="Times New Roman"/>
        </w:rPr>
        <w:t xml:space="preserve">e są </w:t>
      </w:r>
      <w:r w:rsidR="00DB40E6" w:rsidRPr="008663CD">
        <w:rPr>
          <w:rFonts w:ascii="Times New Roman" w:hAnsi="Times New Roman" w:cs="Times New Roman"/>
        </w:rPr>
        <w:t>co drugi miesiąc</w:t>
      </w:r>
      <w:r w:rsidR="00E1363C">
        <w:rPr>
          <w:rFonts w:ascii="Times New Roman" w:hAnsi="Times New Roman" w:cs="Times New Roman"/>
        </w:rPr>
        <w:t>.</w:t>
      </w:r>
      <w:r w:rsidR="00DB40E6" w:rsidRPr="008663CD">
        <w:rPr>
          <w:rFonts w:ascii="Times New Roman" w:hAnsi="Times New Roman" w:cs="Times New Roman"/>
        </w:rPr>
        <w:t xml:space="preserve"> Jednocześnie w związku z sugestiami mieszkańców, ale i z zaobserwowaną praktyką dowożenia coraz większej ilości odpadów tekturowych na PSZOK zaproponował przywrócenie kiedyś już obowiązującego w gminie okresu częstotliwości odbierania odpadów z tektury i</w:t>
      </w:r>
      <w:r w:rsidR="00AE4B9F">
        <w:rPr>
          <w:rFonts w:ascii="Times New Roman" w:hAnsi="Times New Roman" w:cs="Times New Roman"/>
        </w:rPr>
        <w:t> </w:t>
      </w:r>
      <w:r w:rsidR="00DB40E6" w:rsidRPr="008663CD">
        <w:rPr>
          <w:rFonts w:ascii="Times New Roman" w:hAnsi="Times New Roman" w:cs="Times New Roman"/>
        </w:rPr>
        <w:t xml:space="preserve">papieru raz na dwa miesiące. Obecnie </w:t>
      </w:r>
      <w:r w:rsidR="00DB40E6" w:rsidRPr="00C40C95">
        <w:rPr>
          <w:rFonts w:ascii="Times New Roman" w:hAnsi="Times New Roman" w:cs="Times New Roman"/>
        </w:rPr>
        <w:t>odbieran</w:t>
      </w:r>
      <w:r w:rsidR="00E1363C" w:rsidRPr="00C40C95">
        <w:rPr>
          <w:rFonts w:ascii="Times New Roman" w:hAnsi="Times New Roman" w:cs="Times New Roman"/>
        </w:rPr>
        <w:t>e są</w:t>
      </w:r>
      <w:r w:rsidR="00DB40E6" w:rsidRPr="00C40C95">
        <w:rPr>
          <w:rFonts w:ascii="Times New Roman" w:hAnsi="Times New Roman" w:cs="Times New Roman"/>
        </w:rPr>
        <w:t xml:space="preserve"> raz na kwartał. Przekazał, że</w:t>
      </w:r>
      <w:r w:rsidR="008663CD" w:rsidRPr="00C40C95">
        <w:rPr>
          <w:rFonts w:ascii="Times New Roman" w:hAnsi="Times New Roman" w:cs="Times New Roman"/>
        </w:rPr>
        <w:t> </w:t>
      </w:r>
      <w:r w:rsidR="00DB40E6" w:rsidRPr="00C40C95">
        <w:rPr>
          <w:rFonts w:ascii="Times New Roman" w:hAnsi="Times New Roman" w:cs="Times New Roman"/>
        </w:rPr>
        <w:t>regulacja tych zadań w chwili obecnej jest konieczna, ponieważ trzeba przygotować przetargi na</w:t>
      </w:r>
      <w:r w:rsidR="00AE4B9F">
        <w:rPr>
          <w:rFonts w:ascii="Times New Roman" w:hAnsi="Times New Roman" w:cs="Times New Roman"/>
        </w:rPr>
        <w:t> </w:t>
      </w:r>
      <w:r w:rsidR="00DB40E6" w:rsidRPr="00C40C95">
        <w:rPr>
          <w:rFonts w:ascii="Times New Roman" w:hAnsi="Times New Roman" w:cs="Times New Roman"/>
        </w:rPr>
        <w:t>zagospodarowanie oraz na odbiór i transport odpadów.</w:t>
      </w:r>
      <w:r w:rsidR="00E1363C" w:rsidRPr="00C40C95">
        <w:rPr>
          <w:rFonts w:ascii="Times New Roman" w:hAnsi="Times New Roman" w:cs="Times New Roman"/>
        </w:rPr>
        <w:t xml:space="preserve"> Projekty uchwał uzyskały akceptację SANEPID-u.</w:t>
      </w:r>
    </w:p>
    <w:p w14:paraId="4436671C" w14:textId="53468AE8" w:rsidR="00020A6C" w:rsidRPr="008663CD" w:rsidRDefault="00020A6C" w:rsidP="00020A6C">
      <w:pPr>
        <w:spacing w:line="276" w:lineRule="auto"/>
        <w:jc w:val="both"/>
        <w:textAlignment w:val="baseline"/>
        <w:rPr>
          <w:rFonts w:ascii="Times New Roman" w:hAnsi="Times New Roman" w:cs="Times New Roman"/>
        </w:rPr>
      </w:pPr>
      <w:r w:rsidRPr="008663CD">
        <w:rPr>
          <w:rFonts w:ascii="Times New Roman" w:hAnsi="Times New Roman" w:cs="Times New Roman"/>
        </w:rPr>
        <w:t>Przewodniczący Komisji Spraw Społecznych p. Artur Jakubek - poinformował, że Komisje Rady Gminy pozytywnie zaopiniowały projekt uchwały w sprawie</w:t>
      </w:r>
      <w:r w:rsidRPr="008663CD">
        <w:rPr>
          <w:rFonts w:ascii="Times New Roman" w:hAnsi="Times New Roman" w:cs="Times New Roman"/>
          <w:kern w:val="1"/>
        </w:rPr>
        <w:t xml:space="preserve"> </w:t>
      </w:r>
      <w:r w:rsidR="0026137A" w:rsidRPr="008663CD">
        <w:rPr>
          <w:rFonts w:ascii="Times New Roman" w:hAnsi="Times New Roman" w:cs="Times New Roman"/>
        </w:rPr>
        <w:t>zmiany Regulaminu utrzymania czystości i porządku na terenie Gminy Rozdrażew</w:t>
      </w:r>
      <w:r w:rsidRPr="008663CD">
        <w:rPr>
          <w:rFonts w:ascii="Times New Roman" w:hAnsi="Times New Roman" w:cs="Times New Roman"/>
        </w:rPr>
        <w:t>.</w:t>
      </w:r>
    </w:p>
    <w:p w14:paraId="761E6CE5" w14:textId="51FCE97F" w:rsidR="00020A6C" w:rsidRPr="008663CD" w:rsidRDefault="00020A6C" w:rsidP="00020A6C">
      <w:pPr>
        <w:spacing w:line="276" w:lineRule="auto"/>
        <w:jc w:val="both"/>
        <w:textAlignment w:val="baseline"/>
        <w:rPr>
          <w:rFonts w:ascii="Times New Roman" w:hAnsi="Times New Roman" w:cs="Times New Roman"/>
        </w:rPr>
      </w:pPr>
      <w:r w:rsidRPr="008663CD">
        <w:rPr>
          <w:rFonts w:ascii="Times New Roman" w:hAnsi="Times New Roman" w:cs="Times New Roman"/>
        </w:rPr>
        <w:t>Rada Gminy przyjęła jednogłośnie uchwałę nr X</w:t>
      </w:r>
      <w:r w:rsidR="0026137A" w:rsidRPr="008663CD">
        <w:rPr>
          <w:rFonts w:ascii="Times New Roman" w:hAnsi="Times New Roman" w:cs="Times New Roman"/>
        </w:rPr>
        <w:t>VII</w:t>
      </w:r>
      <w:r w:rsidRPr="008663CD">
        <w:rPr>
          <w:rFonts w:ascii="Times New Roman" w:hAnsi="Times New Roman" w:cs="Times New Roman"/>
        </w:rPr>
        <w:t>/1</w:t>
      </w:r>
      <w:r w:rsidR="0026137A" w:rsidRPr="008663CD">
        <w:rPr>
          <w:rFonts w:ascii="Times New Roman" w:hAnsi="Times New Roman" w:cs="Times New Roman"/>
        </w:rPr>
        <w:t>22</w:t>
      </w:r>
      <w:r w:rsidRPr="008663CD">
        <w:rPr>
          <w:rFonts w:ascii="Times New Roman" w:hAnsi="Times New Roman" w:cs="Times New Roman"/>
        </w:rPr>
        <w:t xml:space="preserve">/2025 w sprawie </w:t>
      </w:r>
      <w:r w:rsidR="0026137A" w:rsidRPr="008663CD">
        <w:rPr>
          <w:rFonts w:ascii="Times New Roman" w:hAnsi="Times New Roman" w:cs="Times New Roman"/>
        </w:rPr>
        <w:t>zmiany Regulaminu utrzymania czystości i porządku na terenie Gminy Rozdrażew</w:t>
      </w:r>
      <w:r w:rsidRPr="008663CD">
        <w:rPr>
          <w:rFonts w:ascii="Times New Roman" w:hAnsi="Times New Roman" w:cs="Times New Roman"/>
        </w:rPr>
        <w:t xml:space="preserve">, stanowiącą załącznik nr </w:t>
      </w:r>
      <w:r w:rsidR="0026137A" w:rsidRPr="008663CD">
        <w:rPr>
          <w:rFonts w:ascii="Times New Roman" w:hAnsi="Times New Roman" w:cs="Times New Roman"/>
        </w:rPr>
        <w:t>8</w:t>
      </w:r>
      <w:r w:rsidRPr="008663CD">
        <w:rPr>
          <w:rFonts w:ascii="Times New Roman" w:hAnsi="Times New Roman" w:cs="Times New Roman"/>
        </w:rPr>
        <w:t xml:space="preserve"> do</w:t>
      </w:r>
      <w:r w:rsidR="00DB40E6" w:rsidRPr="008663CD">
        <w:rPr>
          <w:rFonts w:ascii="Times New Roman" w:hAnsi="Times New Roman" w:cs="Times New Roman"/>
        </w:rPr>
        <w:t> </w:t>
      </w:r>
      <w:r w:rsidRPr="008663CD">
        <w:rPr>
          <w:rFonts w:ascii="Times New Roman" w:hAnsi="Times New Roman" w:cs="Times New Roman"/>
        </w:rPr>
        <w:t xml:space="preserve">protokołu. </w:t>
      </w:r>
    </w:p>
    <w:p w14:paraId="3D2FD436" w14:textId="59CE5CBE" w:rsidR="0026137A" w:rsidRPr="008663CD" w:rsidRDefault="00020A6C" w:rsidP="00CE619C">
      <w:pPr>
        <w:spacing w:line="276" w:lineRule="auto"/>
        <w:jc w:val="both"/>
        <w:rPr>
          <w:rFonts w:ascii="Times New Roman" w:hAnsi="Times New Roman" w:cs="Times New Roman"/>
        </w:rPr>
      </w:pPr>
      <w:r w:rsidRPr="008663CD">
        <w:rPr>
          <w:rFonts w:ascii="Times New Roman" w:hAnsi="Times New Roman" w:cs="Times New Roman"/>
        </w:rPr>
        <w:t xml:space="preserve">Wykaz imiennego głosowania stanowi załącznik nr </w:t>
      </w:r>
      <w:r w:rsidR="0011631E" w:rsidRPr="008663CD">
        <w:rPr>
          <w:rFonts w:ascii="Times New Roman" w:hAnsi="Times New Roman" w:cs="Times New Roman"/>
        </w:rPr>
        <w:t>1</w:t>
      </w:r>
      <w:r w:rsidR="00A57770" w:rsidRPr="008663CD">
        <w:rPr>
          <w:rFonts w:ascii="Times New Roman" w:hAnsi="Times New Roman" w:cs="Times New Roman"/>
        </w:rPr>
        <w:t>4</w:t>
      </w:r>
      <w:r w:rsidRPr="008663CD">
        <w:rPr>
          <w:rFonts w:ascii="Times New Roman" w:hAnsi="Times New Roman" w:cs="Times New Roman"/>
        </w:rPr>
        <w:t xml:space="preserve"> do protokołu.</w:t>
      </w:r>
    </w:p>
    <w:p w14:paraId="7BFD9DC9" w14:textId="77777777" w:rsidR="00167F60" w:rsidRPr="00AE4B9F" w:rsidRDefault="00167F60" w:rsidP="00CE619C">
      <w:pPr>
        <w:spacing w:line="276" w:lineRule="auto"/>
        <w:jc w:val="both"/>
        <w:rPr>
          <w:rFonts w:ascii="Times New Roman" w:hAnsi="Times New Roman" w:cs="Times New Roman"/>
          <w:sz w:val="12"/>
          <w:szCs w:val="12"/>
        </w:rPr>
      </w:pPr>
    </w:p>
    <w:p w14:paraId="6CB3FDCB" w14:textId="74CD0382" w:rsidR="00CE619C" w:rsidRPr="008663CD" w:rsidRDefault="00CE619C" w:rsidP="00CE619C">
      <w:pPr>
        <w:spacing w:line="276" w:lineRule="auto"/>
        <w:jc w:val="both"/>
        <w:rPr>
          <w:rFonts w:ascii="Times New Roman" w:hAnsi="Times New Roman" w:cs="Times New Roman"/>
          <w:b/>
          <w:bCs/>
          <w:u w:val="single"/>
        </w:rPr>
      </w:pPr>
      <w:r w:rsidRPr="008663CD">
        <w:rPr>
          <w:rFonts w:ascii="Times New Roman" w:hAnsi="Times New Roman" w:cs="Times New Roman"/>
          <w:b/>
          <w:bCs/>
          <w:u w:val="single"/>
        </w:rPr>
        <w:t xml:space="preserve">Punkt </w:t>
      </w:r>
      <w:r w:rsidR="00AF01EF" w:rsidRPr="008663CD">
        <w:rPr>
          <w:rFonts w:ascii="Times New Roman" w:hAnsi="Times New Roman" w:cs="Times New Roman"/>
          <w:b/>
          <w:bCs/>
          <w:u w:val="single"/>
        </w:rPr>
        <w:t>5</w:t>
      </w:r>
      <w:r w:rsidRPr="008663CD">
        <w:rPr>
          <w:rFonts w:ascii="Times New Roman" w:hAnsi="Times New Roman" w:cs="Times New Roman"/>
          <w:b/>
          <w:bCs/>
          <w:u w:val="single"/>
        </w:rPr>
        <w:t xml:space="preserve"> ppkt 5/ Podjęcie uchwały w sprawie </w:t>
      </w:r>
      <w:r w:rsidR="0026137A" w:rsidRPr="008663CD">
        <w:rPr>
          <w:rFonts w:ascii="Times New Roman" w:hAnsi="Times New Roman" w:cs="Times New Roman"/>
          <w:b/>
          <w:bCs/>
          <w:u w:val="single"/>
        </w:rPr>
        <w:t>zmiany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73B9E3E6" w14:textId="0E17C6E9" w:rsidR="008D3BFC" w:rsidRPr="008663CD" w:rsidRDefault="005F3F09" w:rsidP="008D3BFC">
      <w:pPr>
        <w:spacing w:line="276" w:lineRule="auto"/>
        <w:jc w:val="both"/>
        <w:rPr>
          <w:rFonts w:ascii="Times New Roman" w:hAnsi="Times New Roman" w:cs="Times New Roman"/>
        </w:rPr>
      </w:pPr>
      <w:r w:rsidRPr="008663CD">
        <w:rPr>
          <w:rFonts w:ascii="Times New Roman" w:hAnsi="Times New Roman" w:cs="Times New Roman"/>
        </w:rPr>
        <w:t>Przewodniczący Rady Gminy</w:t>
      </w:r>
      <w:r w:rsidR="00020A6C" w:rsidRPr="008663CD">
        <w:rPr>
          <w:rFonts w:ascii="Times New Roman" w:hAnsi="Times New Roman" w:cs="Times New Roman"/>
        </w:rPr>
        <w:t xml:space="preserve"> – </w:t>
      </w:r>
      <w:r w:rsidR="008D3BFC" w:rsidRPr="008663CD">
        <w:rPr>
          <w:rFonts w:ascii="Times New Roman" w:hAnsi="Times New Roman" w:cs="Times New Roman"/>
        </w:rPr>
        <w:t xml:space="preserve">przekazał, że </w:t>
      </w:r>
      <w:r w:rsidRPr="008663CD">
        <w:rPr>
          <w:rFonts w:ascii="Times New Roman" w:hAnsi="Times New Roman" w:cs="Times New Roman"/>
        </w:rPr>
        <w:t>projekt</w:t>
      </w:r>
      <w:r w:rsidR="009166A4" w:rsidRPr="008663CD">
        <w:rPr>
          <w:rFonts w:ascii="Times New Roman" w:hAnsi="Times New Roman" w:cs="Times New Roman"/>
        </w:rPr>
        <w:t xml:space="preserve"> uchwały</w:t>
      </w:r>
      <w:r w:rsidRPr="008663CD">
        <w:rPr>
          <w:rFonts w:ascii="Times New Roman" w:hAnsi="Times New Roman" w:cs="Times New Roman"/>
        </w:rPr>
        <w:t xml:space="preserve"> został </w:t>
      </w:r>
      <w:r w:rsidR="009166A4" w:rsidRPr="008663CD">
        <w:rPr>
          <w:rFonts w:ascii="Times New Roman" w:hAnsi="Times New Roman" w:cs="Times New Roman"/>
        </w:rPr>
        <w:t>przed momentem przedstawiony przez Pana Wójta wraz z poprzednią uchwałą.</w:t>
      </w:r>
    </w:p>
    <w:p w14:paraId="1B64B271" w14:textId="6B451BB3" w:rsidR="00020A6C" w:rsidRPr="008663CD" w:rsidRDefault="00020A6C" w:rsidP="00020A6C">
      <w:pPr>
        <w:spacing w:line="276" w:lineRule="auto"/>
        <w:jc w:val="both"/>
        <w:textAlignment w:val="baseline"/>
        <w:rPr>
          <w:rFonts w:ascii="Times New Roman" w:hAnsi="Times New Roman" w:cs="Times New Roman"/>
        </w:rPr>
      </w:pPr>
      <w:r w:rsidRPr="008663CD">
        <w:rPr>
          <w:rFonts w:ascii="Times New Roman" w:hAnsi="Times New Roman" w:cs="Times New Roman"/>
        </w:rPr>
        <w:lastRenderedPageBreak/>
        <w:t>Przewodniczący Komisji Spraw Społecznych p. Artur Jakubek - poinformował, że Komisje Rady Gminy pozytywnie zaopiniowały projekt uchwały w sprawie</w:t>
      </w:r>
      <w:r w:rsidRPr="008663CD">
        <w:rPr>
          <w:rFonts w:ascii="Times New Roman" w:hAnsi="Times New Roman" w:cs="Times New Roman"/>
          <w:kern w:val="1"/>
        </w:rPr>
        <w:t xml:space="preserve"> </w:t>
      </w:r>
      <w:r w:rsidR="0026137A" w:rsidRPr="008663CD">
        <w:rPr>
          <w:rFonts w:ascii="Times New Roman" w:hAnsi="Times New Roman" w:cs="Times New Roman"/>
        </w:rPr>
        <w:t>zmiany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011E67E1" w14:textId="7E88FCF7" w:rsidR="00020A6C" w:rsidRPr="008663CD" w:rsidRDefault="00020A6C" w:rsidP="00020A6C">
      <w:pPr>
        <w:spacing w:line="276" w:lineRule="auto"/>
        <w:jc w:val="both"/>
        <w:textAlignment w:val="baseline"/>
        <w:rPr>
          <w:rFonts w:ascii="Times New Roman" w:hAnsi="Times New Roman" w:cs="Times New Roman"/>
        </w:rPr>
      </w:pPr>
      <w:r w:rsidRPr="008663CD">
        <w:rPr>
          <w:rFonts w:ascii="Times New Roman" w:hAnsi="Times New Roman" w:cs="Times New Roman"/>
        </w:rPr>
        <w:t>Rada Gminy przyjęła jednogłośnie uchwałę nr X</w:t>
      </w:r>
      <w:r w:rsidR="00E17D9B" w:rsidRPr="008663CD">
        <w:rPr>
          <w:rFonts w:ascii="Times New Roman" w:hAnsi="Times New Roman" w:cs="Times New Roman"/>
        </w:rPr>
        <w:t>VII</w:t>
      </w:r>
      <w:r w:rsidRPr="008663CD">
        <w:rPr>
          <w:rFonts w:ascii="Times New Roman" w:hAnsi="Times New Roman" w:cs="Times New Roman"/>
        </w:rPr>
        <w:t>/1</w:t>
      </w:r>
      <w:r w:rsidR="00E17D9B" w:rsidRPr="008663CD">
        <w:rPr>
          <w:rFonts w:ascii="Times New Roman" w:hAnsi="Times New Roman" w:cs="Times New Roman"/>
        </w:rPr>
        <w:t>23</w:t>
      </w:r>
      <w:r w:rsidRPr="008663CD">
        <w:rPr>
          <w:rFonts w:ascii="Times New Roman" w:hAnsi="Times New Roman" w:cs="Times New Roman"/>
        </w:rPr>
        <w:t xml:space="preserve">/2025 w sprawie </w:t>
      </w:r>
      <w:r w:rsidR="00E17D9B" w:rsidRPr="008663CD">
        <w:rPr>
          <w:rFonts w:ascii="Times New Roman" w:hAnsi="Times New Roman" w:cs="Times New Roman"/>
        </w:rPr>
        <w:t>zmiany szczegółowego sposobu i zakresu świadczenia usług w zakresie odbierania odpadów komunalnych od właścicieli nieruchomości i zagospodarowania tych odpadów, w zamian za uiszczoną przez właściciela nieruchomości opłatę za gospodarowanie odpadami komunalnymi</w:t>
      </w:r>
      <w:r w:rsidRPr="008663CD">
        <w:rPr>
          <w:rFonts w:ascii="Times New Roman" w:hAnsi="Times New Roman" w:cs="Times New Roman"/>
        </w:rPr>
        <w:t xml:space="preserve">, stanowiącą załącznik nr </w:t>
      </w:r>
      <w:r w:rsidR="00E17D9B" w:rsidRPr="008663CD">
        <w:rPr>
          <w:rFonts w:ascii="Times New Roman" w:hAnsi="Times New Roman" w:cs="Times New Roman"/>
        </w:rPr>
        <w:t>9</w:t>
      </w:r>
      <w:r w:rsidRPr="008663CD">
        <w:rPr>
          <w:rFonts w:ascii="Times New Roman" w:hAnsi="Times New Roman" w:cs="Times New Roman"/>
        </w:rPr>
        <w:t xml:space="preserve"> do protokołu. </w:t>
      </w:r>
    </w:p>
    <w:p w14:paraId="3110AA37" w14:textId="2BF83D4C" w:rsidR="00CE619C" w:rsidRPr="008663CD" w:rsidRDefault="00020A6C" w:rsidP="00A5349E">
      <w:pPr>
        <w:spacing w:line="276" w:lineRule="auto"/>
        <w:jc w:val="both"/>
        <w:rPr>
          <w:rFonts w:ascii="Times New Roman" w:hAnsi="Times New Roman" w:cs="Times New Roman"/>
        </w:rPr>
      </w:pPr>
      <w:r w:rsidRPr="008663CD">
        <w:rPr>
          <w:rFonts w:ascii="Times New Roman" w:hAnsi="Times New Roman" w:cs="Times New Roman"/>
        </w:rPr>
        <w:t xml:space="preserve">Wykaz imiennego głosowania stanowi załącznik nr </w:t>
      </w:r>
      <w:r w:rsidR="0011631E" w:rsidRPr="008663CD">
        <w:rPr>
          <w:rFonts w:ascii="Times New Roman" w:hAnsi="Times New Roman" w:cs="Times New Roman"/>
        </w:rPr>
        <w:t>1</w:t>
      </w:r>
      <w:r w:rsidR="00A57770" w:rsidRPr="008663CD">
        <w:rPr>
          <w:rFonts w:ascii="Times New Roman" w:hAnsi="Times New Roman" w:cs="Times New Roman"/>
        </w:rPr>
        <w:t>4</w:t>
      </w:r>
      <w:r w:rsidRPr="008663CD">
        <w:rPr>
          <w:rFonts w:ascii="Times New Roman" w:hAnsi="Times New Roman" w:cs="Times New Roman"/>
        </w:rPr>
        <w:t xml:space="preserve"> do protokołu.</w:t>
      </w:r>
    </w:p>
    <w:p w14:paraId="3A5D98AC" w14:textId="77777777" w:rsidR="00CE619C" w:rsidRPr="008663CD" w:rsidRDefault="00CE619C" w:rsidP="00A5349E">
      <w:pPr>
        <w:spacing w:line="276" w:lineRule="auto"/>
        <w:jc w:val="both"/>
        <w:rPr>
          <w:rFonts w:ascii="Times New Roman" w:hAnsi="Times New Roman" w:cs="Times New Roman"/>
          <w:b/>
          <w:bCs/>
          <w:u w:val="single"/>
        </w:rPr>
      </w:pPr>
    </w:p>
    <w:p w14:paraId="0808E02A" w14:textId="3F5A3BBA" w:rsidR="00CE619C" w:rsidRPr="008663CD" w:rsidRDefault="00CE619C" w:rsidP="00A5349E">
      <w:pPr>
        <w:spacing w:line="276" w:lineRule="auto"/>
        <w:jc w:val="both"/>
        <w:rPr>
          <w:rFonts w:ascii="Times New Roman" w:hAnsi="Times New Roman" w:cs="Times New Roman"/>
        </w:rPr>
      </w:pPr>
      <w:r w:rsidRPr="008663CD">
        <w:rPr>
          <w:rFonts w:ascii="Times New Roman" w:hAnsi="Times New Roman" w:cs="Times New Roman"/>
          <w:b/>
          <w:bCs/>
          <w:u w:val="single"/>
        </w:rPr>
        <w:t xml:space="preserve">Punkt </w:t>
      </w:r>
      <w:r w:rsidR="00AF01EF" w:rsidRPr="008663CD">
        <w:rPr>
          <w:rFonts w:ascii="Times New Roman" w:hAnsi="Times New Roman" w:cs="Times New Roman"/>
          <w:b/>
          <w:bCs/>
          <w:u w:val="single"/>
        </w:rPr>
        <w:t>5</w:t>
      </w:r>
      <w:r w:rsidRPr="008663CD">
        <w:rPr>
          <w:rFonts w:ascii="Times New Roman" w:hAnsi="Times New Roman" w:cs="Times New Roman"/>
          <w:b/>
          <w:bCs/>
          <w:u w:val="single"/>
        </w:rPr>
        <w:t xml:space="preserve"> ppkt 6</w:t>
      </w:r>
      <w:r w:rsidR="006916C7" w:rsidRPr="008663CD">
        <w:rPr>
          <w:rFonts w:ascii="Times New Roman" w:hAnsi="Times New Roman" w:cs="Times New Roman"/>
          <w:b/>
          <w:bCs/>
          <w:u w:val="single"/>
        </w:rPr>
        <w:t xml:space="preserve">, 7, 8, 9 </w:t>
      </w:r>
      <w:r w:rsidRPr="008663CD">
        <w:rPr>
          <w:rFonts w:ascii="Times New Roman" w:hAnsi="Times New Roman" w:cs="Times New Roman"/>
          <w:b/>
          <w:bCs/>
          <w:u w:val="single"/>
        </w:rPr>
        <w:t>/</w:t>
      </w:r>
      <w:r w:rsidR="00E17D9B" w:rsidRPr="008663CD">
        <w:rPr>
          <w:rFonts w:ascii="Times New Roman" w:hAnsi="Times New Roman" w:cs="Times New Roman"/>
          <w:b/>
          <w:bCs/>
          <w:u w:val="single"/>
        </w:rPr>
        <w:t xml:space="preserve"> </w:t>
      </w:r>
      <w:r w:rsidRPr="008663CD">
        <w:rPr>
          <w:rFonts w:ascii="Times New Roman" w:hAnsi="Times New Roman" w:cs="Times New Roman"/>
          <w:b/>
          <w:bCs/>
          <w:u w:val="single"/>
        </w:rPr>
        <w:t xml:space="preserve">Podjęcie uchwały w sprawie </w:t>
      </w:r>
      <w:r w:rsidR="00E17D9B" w:rsidRPr="008663CD">
        <w:rPr>
          <w:rFonts w:ascii="Times New Roman" w:hAnsi="Times New Roman" w:cs="Times New Roman"/>
          <w:b/>
          <w:bCs/>
          <w:u w:val="single"/>
          <w:lang w:eastAsia="zh-CN"/>
        </w:rPr>
        <w:t>wyrażenia zgody na zawarcie w trybie bezprzetargowym umowy dzierżawy gruntu rolnego z dotychczasowym dzierżawcą na okres 1 roku.</w:t>
      </w:r>
    </w:p>
    <w:p w14:paraId="3F1A44C1" w14:textId="1BA89DD0" w:rsidR="00624C5C" w:rsidRPr="00C40C95" w:rsidRDefault="00E17D9B" w:rsidP="00624C5C">
      <w:pPr>
        <w:spacing w:line="276" w:lineRule="auto"/>
        <w:jc w:val="both"/>
        <w:rPr>
          <w:rFonts w:ascii="Times New Roman" w:hAnsi="Times New Roman" w:cs="Times New Roman"/>
        </w:rPr>
      </w:pPr>
      <w:r w:rsidRPr="00C40C95">
        <w:rPr>
          <w:rFonts w:ascii="Times New Roman" w:hAnsi="Times New Roman" w:cs="Times New Roman"/>
        </w:rPr>
        <w:t xml:space="preserve">Wójt Gminy – </w:t>
      </w:r>
      <w:r w:rsidR="00624C5C" w:rsidRPr="00C40C95">
        <w:rPr>
          <w:rFonts w:ascii="Times New Roman" w:hAnsi="Times New Roman" w:cs="Times New Roman"/>
        </w:rPr>
        <w:t xml:space="preserve">ponownie poprosił o zgodę na łączne objaśnienie czterech kolejnych uchwał, zwłaszcza, że trzy z nich to dotyczą terenu, który jeszcze niedawno stanowił jedną działkę będącą </w:t>
      </w:r>
      <w:r w:rsidR="00E1363C" w:rsidRPr="00C40C95">
        <w:rPr>
          <w:rFonts w:ascii="Times New Roman" w:hAnsi="Times New Roman" w:cs="Times New Roman"/>
        </w:rPr>
        <w:t xml:space="preserve">terenem </w:t>
      </w:r>
      <w:r w:rsidR="00624C5C" w:rsidRPr="00C40C95">
        <w:rPr>
          <w:rFonts w:ascii="Times New Roman" w:hAnsi="Times New Roman" w:cs="Times New Roman"/>
        </w:rPr>
        <w:t>przebieg</w:t>
      </w:r>
      <w:r w:rsidR="00E1363C" w:rsidRPr="00C40C95">
        <w:rPr>
          <w:rFonts w:ascii="Times New Roman" w:hAnsi="Times New Roman" w:cs="Times New Roman"/>
        </w:rPr>
        <w:t>u</w:t>
      </w:r>
      <w:r w:rsidR="00624C5C" w:rsidRPr="00C40C95">
        <w:rPr>
          <w:rFonts w:ascii="Times New Roman" w:hAnsi="Times New Roman" w:cs="Times New Roman"/>
        </w:rPr>
        <w:t xml:space="preserve"> torowiska w Nowej Wsi za gospodarstwami rolnymi. Działki te</w:t>
      </w:r>
      <w:r w:rsidR="00AE4B9F">
        <w:rPr>
          <w:rFonts w:ascii="Times New Roman" w:hAnsi="Times New Roman" w:cs="Times New Roman"/>
        </w:rPr>
        <w:t> </w:t>
      </w:r>
      <w:r w:rsidR="00624C5C" w:rsidRPr="00C40C95">
        <w:rPr>
          <w:rFonts w:ascii="Times New Roman" w:hAnsi="Times New Roman" w:cs="Times New Roman"/>
        </w:rPr>
        <w:t>zostały podzielone w celu przygotowania</w:t>
      </w:r>
      <w:r w:rsidR="00DC5E75" w:rsidRPr="00C40C95">
        <w:rPr>
          <w:rFonts w:ascii="Times New Roman" w:hAnsi="Times New Roman" w:cs="Times New Roman"/>
        </w:rPr>
        <w:t xml:space="preserve"> ich</w:t>
      </w:r>
      <w:r w:rsidR="00624C5C" w:rsidRPr="00C40C95">
        <w:rPr>
          <w:rFonts w:ascii="Times New Roman" w:hAnsi="Times New Roman" w:cs="Times New Roman"/>
        </w:rPr>
        <w:t xml:space="preserve"> do sprzedaży. Jednakże w trakcie pomiarów geodezyjnych okazało się, że </w:t>
      </w:r>
      <w:r w:rsidR="00E1363C" w:rsidRPr="00C40C95">
        <w:rPr>
          <w:rFonts w:ascii="Times New Roman" w:hAnsi="Times New Roman" w:cs="Times New Roman"/>
        </w:rPr>
        <w:t xml:space="preserve">w związku z budynkiem wchodzącym na teren jednej z działek </w:t>
      </w:r>
      <w:r w:rsidR="00624C5C" w:rsidRPr="00C40C95">
        <w:rPr>
          <w:rFonts w:ascii="Times New Roman" w:hAnsi="Times New Roman" w:cs="Times New Roman"/>
        </w:rPr>
        <w:t>konieczne jest dokonanie dodatkowego wydzielenia, aby sprzedaż</w:t>
      </w:r>
      <w:r w:rsidR="00E1363C" w:rsidRPr="00C40C95">
        <w:rPr>
          <w:rFonts w:ascii="Times New Roman" w:hAnsi="Times New Roman" w:cs="Times New Roman"/>
        </w:rPr>
        <w:t xml:space="preserve"> tej części </w:t>
      </w:r>
      <w:r w:rsidR="00624C5C" w:rsidRPr="00C40C95">
        <w:rPr>
          <w:rFonts w:ascii="Times New Roman" w:hAnsi="Times New Roman" w:cs="Times New Roman"/>
        </w:rPr>
        <w:t xml:space="preserve"> odbyła się zgodnie z ustawą</w:t>
      </w:r>
      <w:r w:rsidR="00E1363C" w:rsidRPr="00C40C95">
        <w:rPr>
          <w:rFonts w:ascii="Times New Roman" w:hAnsi="Times New Roman" w:cs="Times New Roman"/>
        </w:rPr>
        <w:t xml:space="preserve"> w drodze bezprzetargowej. </w:t>
      </w:r>
      <w:r w:rsidR="00624C5C" w:rsidRPr="00C40C95">
        <w:rPr>
          <w:rFonts w:ascii="Times New Roman" w:hAnsi="Times New Roman" w:cs="Times New Roman"/>
        </w:rPr>
        <w:t xml:space="preserve"> Ponieważ przekroczono limit dziesięciu lat, na który wójt może samodzielnie takie umowy zawierać, konieczna jest zgoda rady w formie podjętych uchwał. Kontynuując dodał, że czwarta uchwała dotyczy gruntów, które pozostały jeszcze do</w:t>
      </w:r>
      <w:r w:rsidR="00AE4B9F">
        <w:rPr>
          <w:rFonts w:ascii="Times New Roman" w:hAnsi="Times New Roman" w:cs="Times New Roman"/>
        </w:rPr>
        <w:t> </w:t>
      </w:r>
      <w:r w:rsidR="00624C5C" w:rsidRPr="00C40C95">
        <w:rPr>
          <w:rFonts w:ascii="Times New Roman" w:hAnsi="Times New Roman" w:cs="Times New Roman"/>
        </w:rPr>
        <w:t>zbycia na tak zwanym terenie nowego osiedla. Przekazał, że dzierżawca jest ten sam od</w:t>
      </w:r>
      <w:r w:rsidR="00AE4B9F">
        <w:rPr>
          <w:rFonts w:ascii="Times New Roman" w:hAnsi="Times New Roman" w:cs="Times New Roman"/>
        </w:rPr>
        <w:t> </w:t>
      </w:r>
      <w:r w:rsidR="00624C5C" w:rsidRPr="00C40C95">
        <w:rPr>
          <w:rFonts w:ascii="Times New Roman" w:hAnsi="Times New Roman" w:cs="Times New Roman"/>
        </w:rPr>
        <w:t>wielu lat, tylko systematycznie zmniejszana jest powierzchnia w</w:t>
      </w:r>
      <w:r w:rsidR="008663CD" w:rsidRPr="00C40C95">
        <w:rPr>
          <w:rFonts w:ascii="Times New Roman" w:hAnsi="Times New Roman" w:cs="Times New Roman"/>
        </w:rPr>
        <w:t> </w:t>
      </w:r>
      <w:r w:rsidR="00624C5C" w:rsidRPr="00C40C95">
        <w:rPr>
          <w:rFonts w:ascii="Times New Roman" w:hAnsi="Times New Roman" w:cs="Times New Roman"/>
        </w:rPr>
        <w:t>przypadku sprzedaży kolejnych działek.</w:t>
      </w:r>
    </w:p>
    <w:p w14:paraId="22A197BF" w14:textId="5736400D" w:rsidR="00020A6C" w:rsidRPr="008663CD" w:rsidRDefault="00020A6C" w:rsidP="00020A6C">
      <w:pPr>
        <w:spacing w:line="276" w:lineRule="auto"/>
        <w:jc w:val="both"/>
        <w:textAlignment w:val="baseline"/>
        <w:rPr>
          <w:rFonts w:ascii="Times New Roman" w:hAnsi="Times New Roman" w:cs="Times New Roman"/>
        </w:rPr>
      </w:pPr>
      <w:r w:rsidRPr="008663CD">
        <w:rPr>
          <w:rFonts w:ascii="Times New Roman" w:hAnsi="Times New Roman" w:cs="Times New Roman"/>
        </w:rPr>
        <w:t>Przewodniczący Komisji Spraw Społecznych p. Artur Jakubek - poinformował, że Komisje Rady Gminy pozytywnie zaopiniowały projekt uchwały w sprawie</w:t>
      </w:r>
      <w:r w:rsidR="008D3BFC" w:rsidRPr="008663CD">
        <w:rPr>
          <w:rFonts w:ascii="Times New Roman" w:hAnsi="Times New Roman" w:cs="Times New Roman"/>
        </w:rPr>
        <w:t xml:space="preserve"> </w:t>
      </w:r>
      <w:r w:rsidR="00E17D9B" w:rsidRPr="008663CD">
        <w:rPr>
          <w:rFonts w:ascii="Times New Roman" w:hAnsi="Times New Roman" w:cs="Times New Roman"/>
          <w:lang w:eastAsia="zh-CN"/>
        </w:rPr>
        <w:t>wyrażenia zgody na</w:t>
      </w:r>
      <w:r w:rsidR="008663CD" w:rsidRPr="008663CD">
        <w:rPr>
          <w:rFonts w:ascii="Times New Roman" w:hAnsi="Times New Roman" w:cs="Times New Roman"/>
          <w:lang w:eastAsia="zh-CN"/>
        </w:rPr>
        <w:t> </w:t>
      </w:r>
      <w:r w:rsidR="00E17D9B" w:rsidRPr="008663CD">
        <w:rPr>
          <w:rFonts w:ascii="Times New Roman" w:hAnsi="Times New Roman" w:cs="Times New Roman"/>
          <w:lang w:eastAsia="zh-CN"/>
        </w:rPr>
        <w:t>zawarcie w trybie bezprzetargowym umowy dzierżawy gruntu rolnego z dotychczasowym dzierżawcą na okres 1 roku.</w:t>
      </w:r>
    </w:p>
    <w:p w14:paraId="2C4739C2" w14:textId="6B744185" w:rsidR="00020A6C" w:rsidRPr="008663CD" w:rsidRDefault="00020A6C" w:rsidP="00020A6C">
      <w:pPr>
        <w:spacing w:line="276" w:lineRule="auto"/>
        <w:jc w:val="both"/>
        <w:textAlignment w:val="baseline"/>
        <w:rPr>
          <w:rFonts w:ascii="Times New Roman" w:hAnsi="Times New Roman" w:cs="Times New Roman"/>
        </w:rPr>
      </w:pPr>
      <w:r w:rsidRPr="008663CD">
        <w:rPr>
          <w:rFonts w:ascii="Times New Roman" w:hAnsi="Times New Roman" w:cs="Times New Roman"/>
        </w:rPr>
        <w:t>Rada Gminy przyjęła jednogłośnie uchwałę nr X</w:t>
      </w:r>
      <w:r w:rsidR="00E17D9B" w:rsidRPr="008663CD">
        <w:rPr>
          <w:rFonts w:ascii="Times New Roman" w:hAnsi="Times New Roman" w:cs="Times New Roman"/>
        </w:rPr>
        <w:t>VII</w:t>
      </w:r>
      <w:r w:rsidRPr="008663CD">
        <w:rPr>
          <w:rFonts w:ascii="Times New Roman" w:hAnsi="Times New Roman" w:cs="Times New Roman"/>
        </w:rPr>
        <w:t>/1</w:t>
      </w:r>
      <w:r w:rsidR="00E17D9B" w:rsidRPr="008663CD">
        <w:rPr>
          <w:rFonts w:ascii="Times New Roman" w:hAnsi="Times New Roman" w:cs="Times New Roman"/>
        </w:rPr>
        <w:t>24</w:t>
      </w:r>
      <w:r w:rsidRPr="008663CD">
        <w:rPr>
          <w:rFonts w:ascii="Times New Roman" w:hAnsi="Times New Roman" w:cs="Times New Roman"/>
        </w:rPr>
        <w:t>/2025 w sprawie</w:t>
      </w:r>
      <w:r w:rsidR="008D3BFC" w:rsidRPr="008663CD">
        <w:rPr>
          <w:rFonts w:ascii="Times New Roman" w:hAnsi="Times New Roman" w:cs="Times New Roman"/>
        </w:rPr>
        <w:t xml:space="preserve"> </w:t>
      </w:r>
      <w:r w:rsidR="00E17D9B" w:rsidRPr="008663CD">
        <w:rPr>
          <w:rFonts w:ascii="Times New Roman" w:hAnsi="Times New Roman" w:cs="Times New Roman"/>
          <w:lang w:eastAsia="zh-CN"/>
        </w:rPr>
        <w:t>wyrażenia zgody na</w:t>
      </w:r>
      <w:r w:rsidR="008663CD" w:rsidRPr="008663CD">
        <w:rPr>
          <w:rFonts w:ascii="Times New Roman" w:hAnsi="Times New Roman" w:cs="Times New Roman"/>
          <w:lang w:eastAsia="zh-CN"/>
        </w:rPr>
        <w:t> </w:t>
      </w:r>
      <w:r w:rsidR="00E17D9B" w:rsidRPr="008663CD">
        <w:rPr>
          <w:rFonts w:ascii="Times New Roman" w:hAnsi="Times New Roman" w:cs="Times New Roman"/>
          <w:lang w:eastAsia="zh-CN"/>
        </w:rPr>
        <w:t>zawarcie w trybie bezprzetargowym umowy dzierżawy gruntu rolnego z dotychczasowym dzierżawcą na okres 1 roku</w:t>
      </w:r>
      <w:r w:rsidRPr="008663CD">
        <w:rPr>
          <w:rFonts w:ascii="Times New Roman" w:hAnsi="Times New Roman" w:cs="Times New Roman"/>
        </w:rPr>
        <w:t xml:space="preserve">, stanowiącą załącznik nr </w:t>
      </w:r>
      <w:r w:rsidR="008D3BFC" w:rsidRPr="008663CD">
        <w:rPr>
          <w:rFonts w:ascii="Times New Roman" w:hAnsi="Times New Roman" w:cs="Times New Roman"/>
        </w:rPr>
        <w:t>1</w:t>
      </w:r>
      <w:r w:rsidR="00E17D9B" w:rsidRPr="008663CD">
        <w:rPr>
          <w:rFonts w:ascii="Times New Roman" w:hAnsi="Times New Roman" w:cs="Times New Roman"/>
        </w:rPr>
        <w:t>0</w:t>
      </w:r>
      <w:r w:rsidRPr="008663CD">
        <w:rPr>
          <w:rFonts w:ascii="Times New Roman" w:hAnsi="Times New Roman" w:cs="Times New Roman"/>
        </w:rPr>
        <w:t xml:space="preserve"> do protokołu. </w:t>
      </w:r>
    </w:p>
    <w:p w14:paraId="5D5A94D2" w14:textId="4CDD1304" w:rsidR="00CE619C" w:rsidRPr="008663CD" w:rsidRDefault="00020A6C" w:rsidP="00A5349E">
      <w:pPr>
        <w:spacing w:line="276" w:lineRule="auto"/>
        <w:jc w:val="both"/>
        <w:rPr>
          <w:rFonts w:ascii="Times New Roman" w:hAnsi="Times New Roman" w:cs="Times New Roman"/>
        </w:rPr>
      </w:pPr>
      <w:r w:rsidRPr="008663CD">
        <w:rPr>
          <w:rFonts w:ascii="Times New Roman" w:hAnsi="Times New Roman" w:cs="Times New Roman"/>
        </w:rPr>
        <w:t xml:space="preserve">Wykaz imiennego głosowania stanowi załącznik nr </w:t>
      </w:r>
      <w:r w:rsidR="0011631E" w:rsidRPr="008663CD">
        <w:rPr>
          <w:rFonts w:ascii="Times New Roman" w:hAnsi="Times New Roman" w:cs="Times New Roman"/>
        </w:rPr>
        <w:t>1</w:t>
      </w:r>
      <w:r w:rsidR="00A57770" w:rsidRPr="008663CD">
        <w:rPr>
          <w:rFonts w:ascii="Times New Roman" w:hAnsi="Times New Roman" w:cs="Times New Roman"/>
        </w:rPr>
        <w:t>4</w:t>
      </w:r>
      <w:r w:rsidRPr="008663CD">
        <w:rPr>
          <w:rFonts w:ascii="Times New Roman" w:hAnsi="Times New Roman" w:cs="Times New Roman"/>
        </w:rPr>
        <w:t xml:space="preserve"> do protokołu.</w:t>
      </w:r>
    </w:p>
    <w:p w14:paraId="62557712" w14:textId="0AD49D50" w:rsidR="00E17D9B" w:rsidRPr="008663CD" w:rsidRDefault="00E17D9B" w:rsidP="00E17D9B">
      <w:pPr>
        <w:spacing w:line="276" w:lineRule="auto"/>
        <w:jc w:val="both"/>
        <w:textAlignment w:val="baseline"/>
        <w:rPr>
          <w:rFonts w:ascii="Times New Roman" w:hAnsi="Times New Roman" w:cs="Times New Roman"/>
        </w:rPr>
      </w:pPr>
      <w:r w:rsidRPr="008663CD">
        <w:rPr>
          <w:rFonts w:ascii="Times New Roman" w:hAnsi="Times New Roman" w:cs="Times New Roman"/>
        </w:rPr>
        <w:t xml:space="preserve">Przewodniczący Komisji Spraw Społecznych p. Artur Jakubek - poinformował, że Komisje Rady Gminy pozytywnie zaopiniowały projekt uchwały w sprawie </w:t>
      </w:r>
      <w:r w:rsidRPr="008663CD">
        <w:rPr>
          <w:rFonts w:ascii="Times New Roman" w:hAnsi="Times New Roman" w:cs="Times New Roman"/>
          <w:lang w:eastAsia="zh-CN"/>
        </w:rPr>
        <w:t>wyrażenia zgody na</w:t>
      </w:r>
      <w:r w:rsidR="008663CD" w:rsidRPr="008663CD">
        <w:rPr>
          <w:rFonts w:ascii="Times New Roman" w:hAnsi="Times New Roman" w:cs="Times New Roman"/>
          <w:lang w:eastAsia="zh-CN"/>
        </w:rPr>
        <w:t> </w:t>
      </w:r>
      <w:r w:rsidRPr="008663CD">
        <w:rPr>
          <w:rFonts w:ascii="Times New Roman" w:hAnsi="Times New Roman" w:cs="Times New Roman"/>
          <w:lang w:eastAsia="zh-CN"/>
        </w:rPr>
        <w:t>zawarcie w trybie bezprzetargowym umowy dzierżawy gruntu rolnego z dotychczasowym dzierżawcą na okres 1 roku.</w:t>
      </w:r>
    </w:p>
    <w:p w14:paraId="03C5E461" w14:textId="36B8EFD6" w:rsidR="00E17D9B" w:rsidRPr="008663CD" w:rsidRDefault="00E17D9B" w:rsidP="00E17D9B">
      <w:pPr>
        <w:spacing w:line="276" w:lineRule="auto"/>
        <w:jc w:val="both"/>
        <w:textAlignment w:val="baseline"/>
        <w:rPr>
          <w:rFonts w:ascii="Times New Roman" w:hAnsi="Times New Roman" w:cs="Times New Roman"/>
        </w:rPr>
      </w:pPr>
      <w:r w:rsidRPr="008663CD">
        <w:rPr>
          <w:rFonts w:ascii="Times New Roman" w:hAnsi="Times New Roman" w:cs="Times New Roman"/>
        </w:rPr>
        <w:lastRenderedPageBreak/>
        <w:t xml:space="preserve">Rada Gminy przyjęła jednogłośnie uchwałę nr XVII/125/2025 w sprawie </w:t>
      </w:r>
      <w:r w:rsidRPr="008663CD">
        <w:rPr>
          <w:rFonts w:ascii="Times New Roman" w:hAnsi="Times New Roman" w:cs="Times New Roman"/>
          <w:lang w:eastAsia="zh-CN"/>
        </w:rPr>
        <w:t>wyrażenia zgody na</w:t>
      </w:r>
      <w:r w:rsidR="008663CD" w:rsidRPr="008663CD">
        <w:rPr>
          <w:rFonts w:ascii="Times New Roman" w:hAnsi="Times New Roman" w:cs="Times New Roman"/>
          <w:lang w:eastAsia="zh-CN"/>
        </w:rPr>
        <w:t> </w:t>
      </w:r>
      <w:r w:rsidRPr="008663CD">
        <w:rPr>
          <w:rFonts w:ascii="Times New Roman" w:hAnsi="Times New Roman" w:cs="Times New Roman"/>
          <w:lang w:eastAsia="zh-CN"/>
        </w:rPr>
        <w:t>zawarcie w trybie bezprzetargowym umowy dzierżawy gruntu rolnego z dotychczasowym dzierżawcą na okres 1 roku</w:t>
      </w:r>
      <w:r w:rsidRPr="008663CD">
        <w:rPr>
          <w:rFonts w:ascii="Times New Roman" w:hAnsi="Times New Roman" w:cs="Times New Roman"/>
        </w:rPr>
        <w:t xml:space="preserve">, stanowiącą załącznik nr 11 do protokołu. </w:t>
      </w:r>
    </w:p>
    <w:p w14:paraId="59D713DC" w14:textId="111F2914" w:rsidR="00E17D9B" w:rsidRPr="008663CD" w:rsidRDefault="00E17D9B" w:rsidP="00E17D9B">
      <w:pPr>
        <w:spacing w:line="276" w:lineRule="auto"/>
        <w:jc w:val="both"/>
        <w:rPr>
          <w:rFonts w:ascii="Times New Roman" w:hAnsi="Times New Roman" w:cs="Times New Roman"/>
        </w:rPr>
      </w:pPr>
      <w:r w:rsidRPr="008663CD">
        <w:rPr>
          <w:rFonts w:ascii="Times New Roman" w:hAnsi="Times New Roman" w:cs="Times New Roman"/>
        </w:rPr>
        <w:t>Wykaz imiennego głosowania stanowi załącznik nr 1</w:t>
      </w:r>
      <w:r w:rsidR="00A57770" w:rsidRPr="008663CD">
        <w:rPr>
          <w:rFonts w:ascii="Times New Roman" w:hAnsi="Times New Roman" w:cs="Times New Roman"/>
        </w:rPr>
        <w:t>4</w:t>
      </w:r>
      <w:r w:rsidRPr="008663CD">
        <w:rPr>
          <w:rFonts w:ascii="Times New Roman" w:hAnsi="Times New Roman" w:cs="Times New Roman"/>
        </w:rPr>
        <w:t xml:space="preserve"> do protokołu.</w:t>
      </w:r>
    </w:p>
    <w:p w14:paraId="32BD9E52" w14:textId="72C430EA" w:rsidR="00E17D9B" w:rsidRPr="008663CD" w:rsidRDefault="00E17D9B" w:rsidP="00E17D9B">
      <w:pPr>
        <w:spacing w:line="276" w:lineRule="auto"/>
        <w:jc w:val="both"/>
        <w:textAlignment w:val="baseline"/>
        <w:rPr>
          <w:rFonts w:ascii="Times New Roman" w:hAnsi="Times New Roman" w:cs="Times New Roman"/>
        </w:rPr>
      </w:pPr>
      <w:r w:rsidRPr="008663CD">
        <w:rPr>
          <w:rFonts w:ascii="Times New Roman" w:hAnsi="Times New Roman" w:cs="Times New Roman"/>
        </w:rPr>
        <w:t xml:space="preserve">Przewodniczący Komisji Spraw Społecznych p. Artur Jakubek - poinformował, że Komisje Rady Gminy pozytywnie zaopiniowały projekt uchwały w sprawie </w:t>
      </w:r>
      <w:r w:rsidRPr="008663CD">
        <w:rPr>
          <w:rFonts w:ascii="Times New Roman" w:hAnsi="Times New Roman" w:cs="Times New Roman"/>
          <w:lang w:eastAsia="zh-CN"/>
        </w:rPr>
        <w:t>wyrażenia zgody na</w:t>
      </w:r>
      <w:r w:rsidR="008663CD" w:rsidRPr="008663CD">
        <w:rPr>
          <w:rFonts w:ascii="Times New Roman" w:hAnsi="Times New Roman" w:cs="Times New Roman"/>
          <w:lang w:eastAsia="zh-CN"/>
        </w:rPr>
        <w:t> </w:t>
      </w:r>
      <w:r w:rsidRPr="008663CD">
        <w:rPr>
          <w:rFonts w:ascii="Times New Roman" w:hAnsi="Times New Roman" w:cs="Times New Roman"/>
          <w:lang w:eastAsia="zh-CN"/>
        </w:rPr>
        <w:t>zawarcie w trybie bezprzetargowym umowy dzierżawy gruntu rolnego z dotychczasowym dzierżawcą na okres 1 roku.</w:t>
      </w:r>
    </w:p>
    <w:p w14:paraId="2F6F8BBA" w14:textId="60825243" w:rsidR="00E17D9B" w:rsidRPr="008663CD" w:rsidRDefault="00E17D9B" w:rsidP="00E17D9B">
      <w:pPr>
        <w:spacing w:line="276" w:lineRule="auto"/>
        <w:jc w:val="both"/>
        <w:textAlignment w:val="baseline"/>
        <w:rPr>
          <w:rFonts w:ascii="Times New Roman" w:hAnsi="Times New Roman" w:cs="Times New Roman"/>
        </w:rPr>
      </w:pPr>
      <w:r w:rsidRPr="008663CD">
        <w:rPr>
          <w:rFonts w:ascii="Times New Roman" w:hAnsi="Times New Roman" w:cs="Times New Roman"/>
        </w:rPr>
        <w:t xml:space="preserve">Rada Gminy przyjęła jednogłośnie uchwałę nr XVII/126/2025 w sprawie </w:t>
      </w:r>
      <w:r w:rsidRPr="008663CD">
        <w:rPr>
          <w:rFonts w:ascii="Times New Roman" w:hAnsi="Times New Roman" w:cs="Times New Roman"/>
          <w:lang w:eastAsia="zh-CN"/>
        </w:rPr>
        <w:t>wyrażenia zgody na</w:t>
      </w:r>
      <w:r w:rsidR="008663CD" w:rsidRPr="008663CD">
        <w:rPr>
          <w:rFonts w:ascii="Times New Roman" w:hAnsi="Times New Roman" w:cs="Times New Roman"/>
          <w:lang w:eastAsia="zh-CN"/>
        </w:rPr>
        <w:t> </w:t>
      </w:r>
      <w:r w:rsidRPr="008663CD">
        <w:rPr>
          <w:rFonts w:ascii="Times New Roman" w:hAnsi="Times New Roman" w:cs="Times New Roman"/>
          <w:lang w:eastAsia="zh-CN"/>
        </w:rPr>
        <w:t>zawarcie w trybie bezprzetargowym umowy dzierżawy gruntu rolnego z dotychczasowym dzierżawcą na okres 1 roku</w:t>
      </w:r>
      <w:r w:rsidRPr="008663CD">
        <w:rPr>
          <w:rFonts w:ascii="Times New Roman" w:hAnsi="Times New Roman" w:cs="Times New Roman"/>
        </w:rPr>
        <w:t xml:space="preserve">, stanowiącą załącznik nr 12 do protokołu. </w:t>
      </w:r>
    </w:p>
    <w:p w14:paraId="65503389" w14:textId="44A9941F" w:rsidR="00E17D9B" w:rsidRPr="008663CD" w:rsidRDefault="00E17D9B" w:rsidP="00E17D9B">
      <w:pPr>
        <w:spacing w:line="276" w:lineRule="auto"/>
        <w:jc w:val="both"/>
        <w:rPr>
          <w:rFonts w:ascii="Times New Roman" w:hAnsi="Times New Roman" w:cs="Times New Roman"/>
        </w:rPr>
      </w:pPr>
      <w:r w:rsidRPr="008663CD">
        <w:rPr>
          <w:rFonts w:ascii="Times New Roman" w:hAnsi="Times New Roman" w:cs="Times New Roman"/>
        </w:rPr>
        <w:t>Wykaz imiennego głosowania stanowi załącznik nr 1</w:t>
      </w:r>
      <w:r w:rsidR="00A57770" w:rsidRPr="008663CD">
        <w:rPr>
          <w:rFonts w:ascii="Times New Roman" w:hAnsi="Times New Roman" w:cs="Times New Roman"/>
        </w:rPr>
        <w:t>4</w:t>
      </w:r>
      <w:r w:rsidRPr="008663CD">
        <w:rPr>
          <w:rFonts w:ascii="Times New Roman" w:hAnsi="Times New Roman" w:cs="Times New Roman"/>
        </w:rPr>
        <w:t xml:space="preserve"> do protokołu.</w:t>
      </w:r>
    </w:p>
    <w:p w14:paraId="76FA7087" w14:textId="036968C4" w:rsidR="00E17D9B" w:rsidRPr="008663CD" w:rsidRDefault="00E17D9B" w:rsidP="00E17D9B">
      <w:pPr>
        <w:spacing w:line="276" w:lineRule="auto"/>
        <w:jc w:val="both"/>
        <w:textAlignment w:val="baseline"/>
        <w:rPr>
          <w:rFonts w:ascii="Times New Roman" w:hAnsi="Times New Roman" w:cs="Times New Roman"/>
        </w:rPr>
      </w:pPr>
      <w:r w:rsidRPr="008663CD">
        <w:rPr>
          <w:rFonts w:ascii="Times New Roman" w:hAnsi="Times New Roman" w:cs="Times New Roman"/>
        </w:rPr>
        <w:t xml:space="preserve">Przewodniczący Komisji Spraw Społecznych p. Artur Jakubek - poinformował, że Komisje Rady Gminy pozytywnie zaopiniowały projekt uchwały w sprawie </w:t>
      </w:r>
      <w:r w:rsidRPr="008663CD">
        <w:rPr>
          <w:rFonts w:ascii="Times New Roman" w:hAnsi="Times New Roman" w:cs="Times New Roman"/>
          <w:lang w:eastAsia="zh-CN"/>
        </w:rPr>
        <w:t>wyrażenia zgody na</w:t>
      </w:r>
      <w:r w:rsidR="008663CD" w:rsidRPr="008663CD">
        <w:rPr>
          <w:rFonts w:ascii="Times New Roman" w:hAnsi="Times New Roman" w:cs="Times New Roman"/>
          <w:lang w:eastAsia="zh-CN"/>
        </w:rPr>
        <w:t> </w:t>
      </w:r>
      <w:r w:rsidRPr="008663CD">
        <w:rPr>
          <w:rFonts w:ascii="Times New Roman" w:hAnsi="Times New Roman" w:cs="Times New Roman"/>
          <w:lang w:eastAsia="zh-CN"/>
        </w:rPr>
        <w:t>zawarcie w trybie bezprzetargowym umowy dzierżawy gruntu rolnego z dotychczasowym dzierżawcą na okres 1 roku.</w:t>
      </w:r>
    </w:p>
    <w:p w14:paraId="00BBE900" w14:textId="4F896F2B" w:rsidR="00E17D9B" w:rsidRPr="008663CD" w:rsidRDefault="00E17D9B" w:rsidP="00E17D9B">
      <w:pPr>
        <w:spacing w:line="276" w:lineRule="auto"/>
        <w:jc w:val="both"/>
        <w:textAlignment w:val="baseline"/>
        <w:rPr>
          <w:rFonts w:ascii="Times New Roman" w:hAnsi="Times New Roman" w:cs="Times New Roman"/>
        </w:rPr>
      </w:pPr>
      <w:r w:rsidRPr="008663CD">
        <w:rPr>
          <w:rFonts w:ascii="Times New Roman" w:hAnsi="Times New Roman" w:cs="Times New Roman"/>
        </w:rPr>
        <w:t xml:space="preserve">Rada Gminy przyjęła jednogłośnie uchwałę nr XVII/127/2025 w sprawie </w:t>
      </w:r>
      <w:r w:rsidRPr="008663CD">
        <w:rPr>
          <w:rFonts w:ascii="Times New Roman" w:hAnsi="Times New Roman" w:cs="Times New Roman"/>
          <w:lang w:eastAsia="zh-CN"/>
        </w:rPr>
        <w:t>wyrażenia zgody na</w:t>
      </w:r>
      <w:r w:rsidR="008663CD" w:rsidRPr="008663CD">
        <w:rPr>
          <w:rFonts w:ascii="Times New Roman" w:hAnsi="Times New Roman" w:cs="Times New Roman"/>
          <w:lang w:eastAsia="zh-CN"/>
        </w:rPr>
        <w:t> </w:t>
      </w:r>
      <w:r w:rsidRPr="008663CD">
        <w:rPr>
          <w:rFonts w:ascii="Times New Roman" w:hAnsi="Times New Roman" w:cs="Times New Roman"/>
          <w:lang w:eastAsia="zh-CN"/>
        </w:rPr>
        <w:t>zawarcie w trybie bezprzetargowym umowy dzierżawy gruntu rolnego z dotychczasowym dzierżawcą na okres 1 roku</w:t>
      </w:r>
      <w:r w:rsidRPr="008663CD">
        <w:rPr>
          <w:rFonts w:ascii="Times New Roman" w:hAnsi="Times New Roman" w:cs="Times New Roman"/>
        </w:rPr>
        <w:t xml:space="preserve">, stanowiącą załącznik nr 13 do protokołu. </w:t>
      </w:r>
    </w:p>
    <w:p w14:paraId="1D135B9D" w14:textId="7635B460" w:rsidR="00E17D9B" w:rsidRPr="008663CD" w:rsidRDefault="00E17D9B" w:rsidP="00A5349E">
      <w:pPr>
        <w:spacing w:line="276" w:lineRule="auto"/>
        <w:jc w:val="both"/>
        <w:rPr>
          <w:rFonts w:ascii="Times New Roman" w:hAnsi="Times New Roman" w:cs="Times New Roman"/>
        </w:rPr>
      </w:pPr>
      <w:r w:rsidRPr="008663CD">
        <w:rPr>
          <w:rFonts w:ascii="Times New Roman" w:hAnsi="Times New Roman" w:cs="Times New Roman"/>
        </w:rPr>
        <w:t>Wykaz imiennego głosowania stanowi załącznik nr 1</w:t>
      </w:r>
      <w:r w:rsidR="00A57770" w:rsidRPr="008663CD">
        <w:rPr>
          <w:rFonts w:ascii="Times New Roman" w:hAnsi="Times New Roman" w:cs="Times New Roman"/>
        </w:rPr>
        <w:t>4</w:t>
      </w:r>
      <w:r w:rsidRPr="008663CD">
        <w:rPr>
          <w:rFonts w:ascii="Times New Roman" w:hAnsi="Times New Roman" w:cs="Times New Roman"/>
        </w:rPr>
        <w:t xml:space="preserve"> do protokołu.</w:t>
      </w:r>
    </w:p>
    <w:p w14:paraId="0CE907F0" w14:textId="77777777" w:rsidR="00A5349E" w:rsidRPr="008663CD" w:rsidRDefault="00A5349E" w:rsidP="00A5349E">
      <w:pPr>
        <w:spacing w:line="276" w:lineRule="auto"/>
        <w:jc w:val="both"/>
        <w:rPr>
          <w:rFonts w:ascii="Times New Roman" w:hAnsi="Times New Roman" w:cs="Times New Roman"/>
          <w:sz w:val="4"/>
          <w:szCs w:val="4"/>
        </w:rPr>
      </w:pPr>
    </w:p>
    <w:p w14:paraId="34A157BC" w14:textId="6C88D867" w:rsidR="00BE1739" w:rsidRPr="008663CD" w:rsidRDefault="00400545" w:rsidP="00DA339E">
      <w:pPr>
        <w:spacing w:line="276" w:lineRule="auto"/>
        <w:jc w:val="both"/>
        <w:rPr>
          <w:rFonts w:ascii="Times New Roman" w:hAnsi="Times New Roman" w:cs="Times New Roman"/>
          <w:b/>
          <w:bCs/>
          <w:u w:val="single"/>
        </w:rPr>
      </w:pPr>
      <w:r w:rsidRPr="008663CD">
        <w:rPr>
          <w:rFonts w:ascii="Times New Roman" w:hAnsi="Times New Roman" w:cs="Times New Roman"/>
          <w:b/>
          <w:bCs/>
          <w:u w:val="single"/>
        </w:rPr>
        <w:t xml:space="preserve">Punkt </w:t>
      </w:r>
      <w:r w:rsidR="00AF01EF" w:rsidRPr="008663CD">
        <w:rPr>
          <w:rFonts w:ascii="Times New Roman" w:hAnsi="Times New Roman" w:cs="Times New Roman"/>
          <w:b/>
          <w:bCs/>
          <w:u w:val="single"/>
        </w:rPr>
        <w:t>6</w:t>
      </w:r>
      <w:r w:rsidRPr="008663CD">
        <w:rPr>
          <w:rFonts w:ascii="Times New Roman" w:hAnsi="Times New Roman" w:cs="Times New Roman"/>
          <w:b/>
          <w:bCs/>
          <w:u w:val="single"/>
        </w:rPr>
        <w:t xml:space="preserve"> - </w:t>
      </w:r>
      <w:r w:rsidR="0092351D" w:rsidRPr="008663CD">
        <w:rPr>
          <w:rFonts w:ascii="Times New Roman" w:hAnsi="Times New Roman" w:cs="Times New Roman"/>
          <w:b/>
          <w:bCs/>
          <w:u w:val="single"/>
        </w:rPr>
        <w:t>Wolne wnioski, pytania i informacje radnych i innych uczestników sesji.</w:t>
      </w:r>
    </w:p>
    <w:p w14:paraId="40953EF3" w14:textId="0B964A17" w:rsidR="0030357E" w:rsidRPr="008663CD" w:rsidRDefault="00A56714" w:rsidP="00DA339E">
      <w:pPr>
        <w:spacing w:line="276" w:lineRule="auto"/>
        <w:jc w:val="both"/>
        <w:rPr>
          <w:rFonts w:ascii="Times New Roman" w:hAnsi="Times New Roman" w:cs="Times New Roman"/>
        </w:rPr>
      </w:pPr>
      <w:r w:rsidRPr="008663CD">
        <w:rPr>
          <w:rFonts w:ascii="Times New Roman" w:hAnsi="Times New Roman" w:cs="Times New Roman"/>
        </w:rPr>
        <w:t>Robert Juskowiak – po raz kolejny wnioskował do powiatu o wycięcie krzaków przy posesji nr</w:t>
      </w:r>
      <w:r w:rsidR="008663CD" w:rsidRPr="008663CD">
        <w:rPr>
          <w:rFonts w:ascii="Times New Roman" w:hAnsi="Times New Roman" w:cs="Times New Roman"/>
        </w:rPr>
        <w:t> </w:t>
      </w:r>
      <w:r w:rsidRPr="008663CD">
        <w:rPr>
          <w:rFonts w:ascii="Times New Roman" w:hAnsi="Times New Roman" w:cs="Times New Roman"/>
        </w:rPr>
        <w:t>32 w Nowej Wsi.</w:t>
      </w:r>
    </w:p>
    <w:p w14:paraId="631E4B32" w14:textId="4A30CA18" w:rsidR="00A56714" w:rsidRPr="008663CD" w:rsidRDefault="00A56714" w:rsidP="00DA339E">
      <w:pPr>
        <w:spacing w:line="276" w:lineRule="auto"/>
        <w:jc w:val="both"/>
        <w:rPr>
          <w:rFonts w:ascii="Times New Roman" w:hAnsi="Times New Roman" w:cs="Times New Roman"/>
        </w:rPr>
      </w:pPr>
      <w:r w:rsidRPr="008663CD">
        <w:rPr>
          <w:rFonts w:ascii="Times New Roman" w:hAnsi="Times New Roman" w:cs="Times New Roman"/>
        </w:rPr>
        <w:t>Mirosław Jarocki – zgłosił potrzebę załatani</w:t>
      </w:r>
      <w:r w:rsidR="00855650" w:rsidRPr="008663CD">
        <w:rPr>
          <w:rFonts w:ascii="Times New Roman" w:hAnsi="Times New Roman" w:cs="Times New Roman"/>
        </w:rPr>
        <w:t>a</w:t>
      </w:r>
      <w:r w:rsidRPr="008663CD">
        <w:rPr>
          <w:rFonts w:ascii="Times New Roman" w:hAnsi="Times New Roman" w:cs="Times New Roman"/>
        </w:rPr>
        <w:t xml:space="preserve"> dziur przed okresem zimowym w drodze Rozdrażewek-Różopole.</w:t>
      </w:r>
    </w:p>
    <w:p w14:paraId="3CD8E4E3" w14:textId="1B357084" w:rsidR="00A56714" w:rsidRPr="008663CD" w:rsidRDefault="00A56714" w:rsidP="00A56714">
      <w:pPr>
        <w:spacing w:line="276" w:lineRule="auto"/>
        <w:jc w:val="both"/>
        <w:rPr>
          <w:rFonts w:ascii="Times New Roman" w:hAnsi="Times New Roman" w:cs="Times New Roman"/>
        </w:rPr>
      </w:pPr>
      <w:r w:rsidRPr="008663CD">
        <w:rPr>
          <w:rFonts w:ascii="Times New Roman" w:hAnsi="Times New Roman" w:cs="Times New Roman"/>
        </w:rPr>
        <w:t>Dawid Bała – zapytał czy Gmina będzie się starać w ramach planu strategicznego o dotację na</w:t>
      </w:r>
      <w:r w:rsidR="008663CD" w:rsidRPr="008663CD">
        <w:rPr>
          <w:rFonts w:ascii="Times New Roman" w:hAnsi="Times New Roman" w:cs="Times New Roman"/>
        </w:rPr>
        <w:t> </w:t>
      </w:r>
      <w:r w:rsidRPr="008663CD">
        <w:rPr>
          <w:rFonts w:ascii="Times New Roman" w:hAnsi="Times New Roman" w:cs="Times New Roman"/>
        </w:rPr>
        <w:t>prz</w:t>
      </w:r>
      <w:r w:rsidR="00331A52" w:rsidRPr="008663CD">
        <w:rPr>
          <w:rFonts w:ascii="Times New Roman" w:hAnsi="Times New Roman" w:cs="Times New Roman"/>
        </w:rPr>
        <w:t>ydomowe</w:t>
      </w:r>
      <w:r w:rsidRPr="008663CD">
        <w:rPr>
          <w:rFonts w:ascii="Times New Roman" w:hAnsi="Times New Roman" w:cs="Times New Roman"/>
        </w:rPr>
        <w:t xml:space="preserve"> oczyszczalni</w:t>
      </w:r>
      <w:r w:rsidR="00331A52" w:rsidRPr="008663CD">
        <w:rPr>
          <w:rFonts w:ascii="Times New Roman" w:hAnsi="Times New Roman" w:cs="Times New Roman"/>
        </w:rPr>
        <w:t>e</w:t>
      </w:r>
      <w:r w:rsidRPr="008663CD">
        <w:rPr>
          <w:rFonts w:ascii="Times New Roman" w:hAnsi="Times New Roman" w:cs="Times New Roman"/>
        </w:rPr>
        <w:t xml:space="preserve"> ścieków.</w:t>
      </w:r>
    </w:p>
    <w:p w14:paraId="11A46F10" w14:textId="4B27DD08" w:rsidR="006067D0" w:rsidRPr="008663CD" w:rsidRDefault="00A56714" w:rsidP="002A6322">
      <w:pPr>
        <w:jc w:val="both"/>
        <w:rPr>
          <w:rFonts w:ascii="Times New Roman" w:hAnsi="Times New Roman" w:cs="Times New Roman"/>
        </w:rPr>
      </w:pPr>
      <w:r w:rsidRPr="008663CD">
        <w:rPr>
          <w:rFonts w:ascii="Times New Roman" w:hAnsi="Times New Roman" w:cs="Times New Roman"/>
        </w:rPr>
        <w:t xml:space="preserve">Jerzy Juskowiak </w:t>
      </w:r>
      <w:r w:rsidR="006067D0" w:rsidRPr="008663CD">
        <w:rPr>
          <w:rFonts w:ascii="Times New Roman" w:hAnsi="Times New Roman" w:cs="Times New Roman"/>
        </w:rPr>
        <w:t>–</w:t>
      </w:r>
      <w:r w:rsidRPr="008663CD">
        <w:rPr>
          <w:rFonts w:ascii="Times New Roman" w:hAnsi="Times New Roman" w:cs="Times New Roman"/>
        </w:rPr>
        <w:t xml:space="preserve"> </w:t>
      </w:r>
      <w:r w:rsidR="006067D0" w:rsidRPr="008663CD">
        <w:rPr>
          <w:rFonts w:ascii="Times New Roman" w:hAnsi="Times New Roman" w:cs="Times New Roman"/>
        </w:rPr>
        <w:t xml:space="preserve">ponowił wniosek z komisji o wymianie tablic  kierunkowych: przy posesji nr </w:t>
      </w:r>
      <w:r w:rsidR="00855650" w:rsidRPr="008663CD">
        <w:rPr>
          <w:rFonts w:ascii="Times New Roman" w:hAnsi="Times New Roman" w:cs="Times New Roman"/>
        </w:rPr>
        <w:t>5</w:t>
      </w:r>
      <w:r w:rsidR="006067D0" w:rsidRPr="008663CD">
        <w:rPr>
          <w:rFonts w:ascii="Times New Roman" w:hAnsi="Times New Roman" w:cs="Times New Roman"/>
        </w:rPr>
        <w:t>1 w Nowej Wsi</w:t>
      </w:r>
      <w:r w:rsidR="002A6322" w:rsidRPr="008663CD">
        <w:rPr>
          <w:rFonts w:ascii="Times New Roman" w:hAnsi="Times New Roman" w:cs="Times New Roman"/>
        </w:rPr>
        <w:t>, kolejna przy posesji p. Andrzeja Zajączka i trzecia w Rozdrażewie przy</w:t>
      </w:r>
      <w:r w:rsidR="008663CD" w:rsidRPr="008663CD">
        <w:rPr>
          <w:rFonts w:ascii="Times New Roman" w:hAnsi="Times New Roman" w:cs="Times New Roman"/>
        </w:rPr>
        <w:t> </w:t>
      </w:r>
      <w:r w:rsidR="002A6322" w:rsidRPr="008663CD">
        <w:rPr>
          <w:rFonts w:ascii="Times New Roman" w:hAnsi="Times New Roman" w:cs="Times New Roman"/>
        </w:rPr>
        <w:t>wyjeździe z Rozdrażewka.</w:t>
      </w:r>
      <w:r w:rsidR="002A6322" w:rsidRPr="008663CD">
        <w:t xml:space="preserve"> </w:t>
      </w:r>
      <w:r w:rsidR="002A6322" w:rsidRPr="008663CD">
        <w:rPr>
          <w:rFonts w:ascii="Times New Roman" w:hAnsi="Times New Roman" w:cs="Times New Roman"/>
        </w:rPr>
        <w:t xml:space="preserve">Ponadto dodał, że </w:t>
      </w:r>
      <w:r w:rsidR="006067D0" w:rsidRPr="008663CD">
        <w:rPr>
          <w:rFonts w:ascii="Times New Roman" w:hAnsi="Times New Roman" w:cs="Times New Roman"/>
        </w:rPr>
        <w:t>praca PZD wymaga</w:t>
      </w:r>
      <w:r w:rsidR="002A6322" w:rsidRPr="008663CD">
        <w:rPr>
          <w:rFonts w:ascii="Times New Roman" w:hAnsi="Times New Roman" w:cs="Times New Roman"/>
        </w:rPr>
        <w:t xml:space="preserve"> </w:t>
      </w:r>
      <w:r w:rsidR="006067D0" w:rsidRPr="008663CD">
        <w:rPr>
          <w:rFonts w:ascii="Times New Roman" w:hAnsi="Times New Roman" w:cs="Times New Roman"/>
        </w:rPr>
        <w:t>jeszcze wielu zmian, wprawdzie</w:t>
      </w:r>
      <w:r w:rsidR="002A6322" w:rsidRPr="008663CD">
        <w:rPr>
          <w:rFonts w:ascii="Times New Roman" w:hAnsi="Times New Roman" w:cs="Times New Roman"/>
        </w:rPr>
        <w:t xml:space="preserve"> </w:t>
      </w:r>
      <w:r w:rsidR="006067D0" w:rsidRPr="008663CD">
        <w:rPr>
          <w:rFonts w:ascii="Times New Roman" w:hAnsi="Times New Roman" w:cs="Times New Roman"/>
        </w:rPr>
        <w:t>kierownicze stanowisko się zmieniło,</w:t>
      </w:r>
      <w:r w:rsidR="002A6322" w:rsidRPr="008663CD">
        <w:rPr>
          <w:rFonts w:ascii="Times New Roman" w:hAnsi="Times New Roman" w:cs="Times New Roman"/>
        </w:rPr>
        <w:t xml:space="preserve"> </w:t>
      </w:r>
      <w:r w:rsidR="006067D0" w:rsidRPr="008663CD">
        <w:rPr>
          <w:rFonts w:ascii="Times New Roman" w:hAnsi="Times New Roman" w:cs="Times New Roman"/>
        </w:rPr>
        <w:t xml:space="preserve">ale praca dalej </w:t>
      </w:r>
      <w:r w:rsidR="00855650" w:rsidRPr="008663CD">
        <w:rPr>
          <w:rFonts w:ascii="Times New Roman" w:hAnsi="Times New Roman" w:cs="Times New Roman"/>
        </w:rPr>
        <w:t xml:space="preserve">jest </w:t>
      </w:r>
      <w:r w:rsidR="006067D0" w:rsidRPr="008663CD">
        <w:rPr>
          <w:rFonts w:ascii="Times New Roman" w:hAnsi="Times New Roman" w:cs="Times New Roman"/>
        </w:rPr>
        <w:t>taka sam</w:t>
      </w:r>
      <w:r w:rsidR="00855650" w:rsidRPr="008663CD">
        <w:rPr>
          <w:rFonts w:ascii="Times New Roman" w:hAnsi="Times New Roman" w:cs="Times New Roman"/>
        </w:rPr>
        <w:t>a</w:t>
      </w:r>
      <w:r w:rsidR="002A6322" w:rsidRPr="008663CD">
        <w:rPr>
          <w:rFonts w:ascii="Times New Roman" w:hAnsi="Times New Roman" w:cs="Times New Roman"/>
        </w:rPr>
        <w:t>. Wspomniał, że</w:t>
      </w:r>
      <w:r w:rsidR="008663CD" w:rsidRPr="008663CD">
        <w:rPr>
          <w:rFonts w:ascii="Times New Roman" w:hAnsi="Times New Roman" w:cs="Times New Roman"/>
        </w:rPr>
        <w:t> </w:t>
      </w:r>
      <w:r w:rsidR="006067D0" w:rsidRPr="008663CD">
        <w:rPr>
          <w:rFonts w:ascii="Times New Roman" w:hAnsi="Times New Roman" w:cs="Times New Roman"/>
        </w:rPr>
        <w:t>wracając z komisji o godzinie 13</w:t>
      </w:r>
      <w:r w:rsidR="002A6322" w:rsidRPr="008663CD">
        <w:rPr>
          <w:rFonts w:ascii="Times New Roman" w:hAnsi="Times New Roman" w:cs="Times New Roman"/>
        </w:rPr>
        <w:t xml:space="preserve">:00 </w:t>
      </w:r>
      <w:r w:rsidR="006067D0" w:rsidRPr="008663CD">
        <w:rPr>
          <w:rFonts w:ascii="Times New Roman" w:hAnsi="Times New Roman" w:cs="Times New Roman"/>
        </w:rPr>
        <w:t>pracownicy już w busie odpoczywali</w:t>
      </w:r>
      <w:r w:rsidR="002A6322" w:rsidRPr="008663CD">
        <w:rPr>
          <w:rFonts w:ascii="Times New Roman" w:hAnsi="Times New Roman" w:cs="Times New Roman"/>
        </w:rPr>
        <w:t xml:space="preserve"> </w:t>
      </w:r>
      <w:r w:rsidR="006067D0" w:rsidRPr="008663CD">
        <w:rPr>
          <w:rFonts w:ascii="Times New Roman" w:hAnsi="Times New Roman" w:cs="Times New Roman"/>
        </w:rPr>
        <w:t>czekając na</w:t>
      </w:r>
      <w:r w:rsidR="008663CD" w:rsidRPr="008663CD">
        <w:rPr>
          <w:rFonts w:ascii="Times New Roman" w:hAnsi="Times New Roman" w:cs="Times New Roman"/>
        </w:rPr>
        <w:t> </w:t>
      </w:r>
      <w:r w:rsidR="002A6322" w:rsidRPr="008663CD">
        <w:rPr>
          <w:rFonts w:ascii="Times New Roman" w:hAnsi="Times New Roman" w:cs="Times New Roman"/>
        </w:rPr>
        <w:t xml:space="preserve">godzinę </w:t>
      </w:r>
      <w:r w:rsidR="006067D0" w:rsidRPr="008663CD">
        <w:rPr>
          <w:rFonts w:ascii="Times New Roman" w:hAnsi="Times New Roman" w:cs="Times New Roman"/>
        </w:rPr>
        <w:t>15</w:t>
      </w:r>
      <w:r w:rsidR="002A6322" w:rsidRPr="008663CD">
        <w:rPr>
          <w:rFonts w:ascii="Times New Roman" w:hAnsi="Times New Roman" w:cs="Times New Roman"/>
        </w:rPr>
        <w:t>:00.</w:t>
      </w:r>
    </w:p>
    <w:p w14:paraId="5BD6D8E1" w14:textId="4EE18805" w:rsidR="002A6322" w:rsidRPr="008663CD" w:rsidRDefault="002A6322" w:rsidP="002A6322">
      <w:pPr>
        <w:jc w:val="both"/>
        <w:rPr>
          <w:rFonts w:ascii="Times New Roman" w:hAnsi="Times New Roman" w:cs="Times New Roman"/>
        </w:rPr>
      </w:pPr>
      <w:r w:rsidRPr="008663CD">
        <w:rPr>
          <w:rFonts w:ascii="Times New Roman" w:hAnsi="Times New Roman" w:cs="Times New Roman"/>
        </w:rPr>
        <w:t>Radny Powiatu Krotoszyńskiego Henryk Jankowski – odpowiedział, że otrzymał zapewnienie o jutrzejszym wycięciu krzaków w Nowej Wsi</w:t>
      </w:r>
      <w:r w:rsidR="0063270B" w:rsidRPr="008663CD">
        <w:rPr>
          <w:rFonts w:ascii="Times New Roman" w:hAnsi="Times New Roman" w:cs="Times New Roman"/>
        </w:rPr>
        <w:t xml:space="preserve"> i Maciejewie</w:t>
      </w:r>
      <w:r w:rsidR="00DC5E75" w:rsidRPr="008663CD">
        <w:rPr>
          <w:rFonts w:ascii="Times New Roman" w:hAnsi="Times New Roman" w:cs="Times New Roman"/>
        </w:rPr>
        <w:t xml:space="preserve"> na skrzyżowaniu</w:t>
      </w:r>
      <w:r w:rsidRPr="008663CD">
        <w:rPr>
          <w:rFonts w:ascii="Times New Roman" w:hAnsi="Times New Roman" w:cs="Times New Roman"/>
        </w:rPr>
        <w:t xml:space="preserve">, a także </w:t>
      </w:r>
      <w:r w:rsidR="0063270B" w:rsidRPr="008663CD">
        <w:rPr>
          <w:rFonts w:ascii="Times New Roman" w:hAnsi="Times New Roman" w:cs="Times New Roman"/>
        </w:rPr>
        <w:lastRenderedPageBreak/>
        <w:t>zrealizowanym</w:t>
      </w:r>
      <w:r w:rsidRPr="008663CD">
        <w:rPr>
          <w:rFonts w:ascii="Times New Roman" w:hAnsi="Times New Roman" w:cs="Times New Roman"/>
        </w:rPr>
        <w:t xml:space="preserve"> lepieniu </w:t>
      </w:r>
      <w:r w:rsidR="0063270B" w:rsidRPr="008663CD">
        <w:rPr>
          <w:rFonts w:ascii="Times New Roman" w:hAnsi="Times New Roman" w:cs="Times New Roman"/>
        </w:rPr>
        <w:t xml:space="preserve">dziur w drodze </w:t>
      </w:r>
      <w:r w:rsidRPr="008663CD">
        <w:rPr>
          <w:rFonts w:ascii="Times New Roman" w:hAnsi="Times New Roman" w:cs="Times New Roman"/>
        </w:rPr>
        <w:t xml:space="preserve">w </w:t>
      </w:r>
      <w:r w:rsidR="0063270B" w:rsidRPr="008663CD">
        <w:rPr>
          <w:rFonts w:ascii="Times New Roman" w:hAnsi="Times New Roman" w:cs="Times New Roman"/>
        </w:rPr>
        <w:t>Nowej Wsi.</w:t>
      </w:r>
      <w:r w:rsidRPr="008663CD">
        <w:rPr>
          <w:rFonts w:ascii="Times New Roman" w:hAnsi="Times New Roman" w:cs="Times New Roman"/>
        </w:rPr>
        <w:t xml:space="preserve"> </w:t>
      </w:r>
      <w:r w:rsidR="0063270B" w:rsidRPr="008663CD">
        <w:rPr>
          <w:rFonts w:ascii="Times New Roman" w:hAnsi="Times New Roman" w:cs="Times New Roman"/>
        </w:rPr>
        <w:t>W zakresie drogi Rozdrażewek-Różopole dodał, że przed zimą większe dziury zostaną zalepione masą na zimno.</w:t>
      </w:r>
    </w:p>
    <w:p w14:paraId="15C99966" w14:textId="7DF7A389" w:rsidR="00642E44" w:rsidRPr="008663CD" w:rsidRDefault="0063270B" w:rsidP="00642E44">
      <w:pPr>
        <w:jc w:val="both"/>
        <w:rPr>
          <w:rFonts w:ascii="Times New Roman" w:hAnsi="Times New Roman" w:cs="Times New Roman"/>
        </w:rPr>
      </w:pPr>
      <w:r w:rsidRPr="008663CD">
        <w:rPr>
          <w:rFonts w:ascii="Times New Roman" w:hAnsi="Times New Roman" w:cs="Times New Roman"/>
        </w:rPr>
        <w:t xml:space="preserve">Wójt Gminy Mariusz Dymarski </w:t>
      </w:r>
      <w:r w:rsidR="00642E44" w:rsidRPr="008663CD">
        <w:rPr>
          <w:rFonts w:ascii="Times New Roman" w:hAnsi="Times New Roman" w:cs="Times New Roman"/>
        </w:rPr>
        <w:t>–</w:t>
      </w:r>
      <w:r w:rsidRPr="008663CD">
        <w:rPr>
          <w:rFonts w:ascii="Times New Roman" w:hAnsi="Times New Roman" w:cs="Times New Roman"/>
        </w:rPr>
        <w:t xml:space="preserve"> </w:t>
      </w:r>
      <w:r w:rsidR="00642E44" w:rsidRPr="008663CD">
        <w:rPr>
          <w:rFonts w:ascii="Times New Roman" w:hAnsi="Times New Roman" w:cs="Times New Roman"/>
        </w:rPr>
        <w:t>odpowiedział, że tradycyjnie wszystkie wnioski dotyczące dróg powiatowych zostaną przekazane do Powiatowego Zarządu Dróg w Krotoszynie oraz</w:t>
      </w:r>
      <w:r w:rsidR="008663CD" w:rsidRPr="008663CD">
        <w:rPr>
          <w:rFonts w:ascii="Times New Roman" w:hAnsi="Times New Roman" w:cs="Times New Roman"/>
        </w:rPr>
        <w:t> </w:t>
      </w:r>
      <w:r w:rsidR="00642E44" w:rsidRPr="008663CD">
        <w:rPr>
          <w:rFonts w:ascii="Times New Roman" w:hAnsi="Times New Roman" w:cs="Times New Roman"/>
        </w:rPr>
        <w:t>do</w:t>
      </w:r>
      <w:r w:rsidR="008663CD" w:rsidRPr="008663CD">
        <w:rPr>
          <w:rFonts w:ascii="Times New Roman" w:hAnsi="Times New Roman" w:cs="Times New Roman"/>
        </w:rPr>
        <w:t> </w:t>
      </w:r>
      <w:r w:rsidR="00642E44" w:rsidRPr="008663CD">
        <w:rPr>
          <w:rFonts w:ascii="Times New Roman" w:hAnsi="Times New Roman" w:cs="Times New Roman"/>
        </w:rPr>
        <w:t>wiadomości Starosty. Natomiast odpowiadając na pytanie o wniosek na prz</w:t>
      </w:r>
      <w:r w:rsidR="00331A52" w:rsidRPr="008663CD">
        <w:rPr>
          <w:rFonts w:ascii="Times New Roman" w:hAnsi="Times New Roman" w:cs="Times New Roman"/>
        </w:rPr>
        <w:t xml:space="preserve">ydomowe </w:t>
      </w:r>
      <w:r w:rsidR="00642E44" w:rsidRPr="008663CD">
        <w:rPr>
          <w:rFonts w:ascii="Times New Roman" w:hAnsi="Times New Roman" w:cs="Times New Roman"/>
        </w:rPr>
        <w:t>oczyszczalni</w:t>
      </w:r>
      <w:r w:rsidR="00331A52" w:rsidRPr="008663CD">
        <w:rPr>
          <w:rFonts w:ascii="Times New Roman" w:hAnsi="Times New Roman" w:cs="Times New Roman"/>
        </w:rPr>
        <w:t>e ścieków</w:t>
      </w:r>
      <w:r w:rsidR="00642E44" w:rsidRPr="008663CD">
        <w:rPr>
          <w:rFonts w:ascii="Times New Roman" w:hAnsi="Times New Roman" w:cs="Times New Roman"/>
        </w:rPr>
        <w:t xml:space="preserve"> to w chwili obecnej Gmina koncentruje się jeszcze na objęciu kanalizacją tych miejscowości, które mają duże skupiska mieszkańców.</w:t>
      </w:r>
    </w:p>
    <w:p w14:paraId="2F284F3A" w14:textId="1EA65C81" w:rsidR="0063270B" w:rsidRPr="008663CD" w:rsidRDefault="00DE2DDD" w:rsidP="002A6322">
      <w:pPr>
        <w:jc w:val="both"/>
        <w:rPr>
          <w:rFonts w:ascii="Times New Roman" w:hAnsi="Times New Roman" w:cs="Times New Roman"/>
        </w:rPr>
      </w:pPr>
      <w:r w:rsidRPr="008663CD">
        <w:rPr>
          <w:rFonts w:ascii="Times New Roman" w:hAnsi="Times New Roman" w:cs="Times New Roman"/>
        </w:rPr>
        <w:t>Mirosław Jarocki – zapytał radnego Powiatu czy są już planowane inwestycje na nowy rok.</w:t>
      </w:r>
    </w:p>
    <w:p w14:paraId="4CF02CA2" w14:textId="65A4A5E2" w:rsidR="00C75F5B" w:rsidRPr="008663CD" w:rsidRDefault="00C75F5B" w:rsidP="00205D10">
      <w:pPr>
        <w:jc w:val="both"/>
        <w:rPr>
          <w:rFonts w:ascii="Times New Roman" w:hAnsi="Times New Roman" w:cs="Times New Roman"/>
        </w:rPr>
      </w:pPr>
      <w:r w:rsidRPr="008663CD">
        <w:rPr>
          <w:rFonts w:ascii="Times New Roman" w:hAnsi="Times New Roman" w:cs="Times New Roman"/>
        </w:rPr>
        <w:t xml:space="preserve">Henryk Jankowski – </w:t>
      </w:r>
      <w:r w:rsidR="00331A52" w:rsidRPr="008663CD">
        <w:rPr>
          <w:rFonts w:ascii="Times New Roman" w:hAnsi="Times New Roman" w:cs="Times New Roman"/>
        </w:rPr>
        <w:t>odpowiedział, że jeszcze nie, chociaż został złożony wniosek na dalszą część drogi</w:t>
      </w:r>
      <w:r w:rsidR="00BB25F2" w:rsidRPr="008663CD">
        <w:rPr>
          <w:rFonts w:ascii="Times New Roman" w:hAnsi="Times New Roman" w:cs="Times New Roman"/>
        </w:rPr>
        <w:t xml:space="preserve"> na terenie Rozdrażewa. Natomiast w zakresie drogi Rozdrażewek-Różopole </w:t>
      </w:r>
      <w:r w:rsidRPr="008663CD">
        <w:rPr>
          <w:rFonts w:ascii="Times New Roman" w:hAnsi="Times New Roman" w:cs="Times New Roman"/>
        </w:rPr>
        <w:t>jest zaprojektowane 720 tys. zł.</w:t>
      </w:r>
      <w:r w:rsidR="00BB25F2" w:rsidRPr="008663CD">
        <w:rPr>
          <w:rFonts w:ascii="Times New Roman" w:hAnsi="Times New Roman" w:cs="Times New Roman"/>
        </w:rPr>
        <w:t xml:space="preserve"> T</w:t>
      </w:r>
      <w:r w:rsidRPr="008663CD">
        <w:rPr>
          <w:rFonts w:ascii="Times New Roman" w:hAnsi="Times New Roman" w:cs="Times New Roman"/>
        </w:rPr>
        <w:t xml:space="preserve">rudno </w:t>
      </w:r>
      <w:r w:rsidR="00BB25F2" w:rsidRPr="008663CD">
        <w:rPr>
          <w:rFonts w:ascii="Times New Roman" w:hAnsi="Times New Roman" w:cs="Times New Roman"/>
        </w:rPr>
        <w:t xml:space="preserve">jednak stwierdzić </w:t>
      </w:r>
      <w:r w:rsidRPr="008663CD">
        <w:rPr>
          <w:rFonts w:ascii="Times New Roman" w:hAnsi="Times New Roman" w:cs="Times New Roman"/>
        </w:rPr>
        <w:t>czy</w:t>
      </w:r>
      <w:r w:rsidR="00BB25F2" w:rsidRPr="008663CD">
        <w:rPr>
          <w:rFonts w:ascii="Times New Roman" w:hAnsi="Times New Roman" w:cs="Times New Roman"/>
        </w:rPr>
        <w:t xml:space="preserve"> fundusze zostaną przekazane </w:t>
      </w:r>
      <w:r w:rsidRPr="008663CD">
        <w:rPr>
          <w:rFonts w:ascii="Times New Roman" w:hAnsi="Times New Roman" w:cs="Times New Roman"/>
        </w:rPr>
        <w:t>ponieważ zostały złożone trzy wnioski,</w:t>
      </w:r>
      <w:r w:rsidR="00BB25F2" w:rsidRPr="008663CD">
        <w:rPr>
          <w:rFonts w:ascii="Times New Roman" w:hAnsi="Times New Roman" w:cs="Times New Roman"/>
        </w:rPr>
        <w:t xml:space="preserve"> </w:t>
      </w:r>
      <w:r w:rsidRPr="008663CD">
        <w:rPr>
          <w:rFonts w:ascii="Times New Roman" w:hAnsi="Times New Roman" w:cs="Times New Roman"/>
        </w:rPr>
        <w:t>a Powiat jest finansowo bardzo</w:t>
      </w:r>
      <w:r w:rsidR="00BB25F2" w:rsidRPr="008663CD">
        <w:rPr>
          <w:rFonts w:ascii="Times New Roman" w:hAnsi="Times New Roman" w:cs="Times New Roman"/>
        </w:rPr>
        <w:t xml:space="preserve"> słaby. Odpowiadając p. Dawidowi Bale w sprawie drogi w centrum Trzemeszna poinformował, że n</w:t>
      </w:r>
      <w:r w:rsidRPr="008663CD">
        <w:rPr>
          <w:rFonts w:ascii="Times New Roman" w:hAnsi="Times New Roman" w:cs="Times New Roman"/>
        </w:rPr>
        <w:t xml:space="preserve">apisał </w:t>
      </w:r>
      <w:r w:rsidR="00BB25F2" w:rsidRPr="008663CD">
        <w:rPr>
          <w:rFonts w:ascii="Times New Roman" w:hAnsi="Times New Roman" w:cs="Times New Roman"/>
        </w:rPr>
        <w:t xml:space="preserve">w tej sprawie </w:t>
      </w:r>
      <w:r w:rsidRPr="008663CD">
        <w:rPr>
          <w:rFonts w:ascii="Times New Roman" w:hAnsi="Times New Roman" w:cs="Times New Roman"/>
        </w:rPr>
        <w:t>interpelację</w:t>
      </w:r>
      <w:r w:rsidR="00BB25F2" w:rsidRPr="008663CD">
        <w:rPr>
          <w:rFonts w:ascii="Times New Roman" w:hAnsi="Times New Roman" w:cs="Times New Roman"/>
        </w:rPr>
        <w:t>,</w:t>
      </w:r>
      <w:r w:rsidRPr="008663CD">
        <w:rPr>
          <w:rFonts w:ascii="Times New Roman" w:hAnsi="Times New Roman" w:cs="Times New Roman"/>
        </w:rPr>
        <w:t xml:space="preserve"> aby położ</w:t>
      </w:r>
      <w:r w:rsidR="00BB25F2" w:rsidRPr="008663CD">
        <w:rPr>
          <w:rFonts w:ascii="Times New Roman" w:hAnsi="Times New Roman" w:cs="Times New Roman"/>
        </w:rPr>
        <w:t xml:space="preserve">ono </w:t>
      </w:r>
      <w:r w:rsidR="00205D10" w:rsidRPr="008663CD">
        <w:rPr>
          <w:rFonts w:ascii="Times New Roman" w:hAnsi="Times New Roman" w:cs="Times New Roman"/>
        </w:rPr>
        <w:t xml:space="preserve">tam </w:t>
      </w:r>
      <w:r w:rsidR="00BB25F2" w:rsidRPr="008663CD">
        <w:rPr>
          <w:rFonts w:ascii="Times New Roman" w:hAnsi="Times New Roman" w:cs="Times New Roman"/>
        </w:rPr>
        <w:t xml:space="preserve">ok. </w:t>
      </w:r>
      <w:r w:rsidRPr="008663CD">
        <w:rPr>
          <w:rFonts w:ascii="Times New Roman" w:hAnsi="Times New Roman" w:cs="Times New Roman"/>
        </w:rPr>
        <w:t xml:space="preserve">200 m </w:t>
      </w:r>
      <w:r w:rsidR="00BB25F2" w:rsidRPr="008663CD">
        <w:rPr>
          <w:rFonts w:ascii="Times New Roman" w:hAnsi="Times New Roman" w:cs="Times New Roman"/>
        </w:rPr>
        <w:t xml:space="preserve">asfaltu. Otrzymał odpowiedź, </w:t>
      </w:r>
      <w:r w:rsidRPr="008663CD">
        <w:rPr>
          <w:rFonts w:ascii="Times New Roman" w:hAnsi="Times New Roman" w:cs="Times New Roman"/>
        </w:rPr>
        <w:t>że w tej chwili nie ma środków</w:t>
      </w:r>
      <w:r w:rsidR="00BB25F2" w:rsidRPr="008663CD">
        <w:rPr>
          <w:rFonts w:ascii="Times New Roman" w:hAnsi="Times New Roman" w:cs="Times New Roman"/>
        </w:rPr>
        <w:t xml:space="preserve"> i p</w:t>
      </w:r>
      <w:r w:rsidRPr="008663CD">
        <w:rPr>
          <w:rFonts w:ascii="Times New Roman" w:hAnsi="Times New Roman" w:cs="Times New Roman"/>
        </w:rPr>
        <w:t>ochylą</w:t>
      </w:r>
      <w:r w:rsidR="00BB25F2" w:rsidRPr="008663CD">
        <w:rPr>
          <w:rFonts w:ascii="Times New Roman" w:hAnsi="Times New Roman" w:cs="Times New Roman"/>
        </w:rPr>
        <w:t xml:space="preserve"> </w:t>
      </w:r>
      <w:r w:rsidRPr="008663CD">
        <w:rPr>
          <w:rFonts w:ascii="Times New Roman" w:hAnsi="Times New Roman" w:cs="Times New Roman"/>
        </w:rPr>
        <w:t>się nad tym, nad budżetem na 2026.</w:t>
      </w:r>
      <w:r w:rsidR="00BB25F2" w:rsidRPr="008663CD">
        <w:rPr>
          <w:rFonts w:ascii="Times New Roman" w:hAnsi="Times New Roman" w:cs="Times New Roman"/>
        </w:rPr>
        <w:t xml:space="preserve"> Interweniował również w kwestii 100m odcinka w okolicy Dino i </w:t>
      </w:r>
      <w:proofErr w:type="spellStart"/>
      <w:r w:rsidR="00BB25F2" w:rsidRPr="008663CD">
        <w:rPr>
          <w:rFonts w:ascii="Times New Roman" w:hAnsi="Times New Roman" w:cs="Times New Roman"/>
        </w:rPr>
        <w:t>Rolbudu</w:t>
      </w:r>
      <w:proofErr w:type="spellEnd"/>
      <w:r w:rsidR="00BB25F2" w:rsidRPr="008663CD">
        <w:rPr>
          <w:rFonts w:ascii="Times New Roman" w:hAnsi="Times New Roman" w:cs="Times New Roman"/>
        </w:rPr>
        <w:t>, gdzie po opadach woda zalega</w:t>
      </w:r>
      <w:r w:rsidR="00A961CB" w:rsidRPr="008663CD">
        <w:rPr>
          <w:rFonts w:ascii="Times New Roman" w:hAnsi="Times New Roman" w:cs="Times New Roman"/>
        </w:rPr>
        <w:t xml:space="preserve"> w dziurach oraz</w:t>
      </w:r>
      <w:r w:rsidR="008663CD" w:rsidRPr="008663CD">
        <w:rPr>
          <w:rFonts w:ascii="Times New Roman" w:hAnsi="Times New Roman" w:cs="Times New Roman"/>
        </w:rPr>
        <w:t> </w:t>
      </w:r>
      <w:r w:rsidR="00A961CB" w:rsidRPr="008663CD">
        <w:rPr>
          <w:rFonts w:ascii="Times New Roman" w:hAnsi="Times New Roman" w:cs="Times New Roman"/>
        </w:rPr>
        <w:t>są</w:t>
      </w:r>
      <w:r w:rsidR="008663CD" w:rsidRPr="008663CD">
        <w:rPr>
          <w:rFonts w:ascii="Times New Roman" w:hAnsi="Times New Roman" w:cs="Times New Roman"/>
        </w:rPr>
        <w:t> </w:t>
      </w:r>
      <w:r w:rsidR="00A961CB" w:rsidRPr="008663CD">
        <w:rPr>
          <w:rFonts w:ascii="Times New Roman" w:hAnsi="Times New Roman" w:cs="Times New Roman"/>
        </w:rPr>
        <w:t>duże zaniżenia.</w:t>
      </w:r>
      <w:r w:rsidR="00205D10" w:rsidRPr="008663CD">
        <w:rPr>
          <w:rFonts w:ascii="Times New Roman" w:hAnsi="Times New Roman" w:cs="Times New Roman"/>
        </w:rPr>
        <w:t xml:space="preserve"> Wspomniał, że w roku 2024 zostało wykonane 20km powierzchniowego utrwalenia. Dodał, że Starosta stwierdził, </w:t>
      </w:r>
      <w:r w:rsidR="00DC5E75" w:rsidRPr="008663CD">
        <w:rPr>
          <w:rFonts w:ascii="Times New Roman" w:hAnsi="Times New Roman" w:cs="Times New Roman"/>
        </w:rPr>
        <w:t>iż</w:t>
      </w:r>
      <w:r w:rsidR="00205D10" w:rsidRPr="008663CD">
        <w:rPr>
          <w:rFonts w:ascii="Times New Roman" w:hAnsi="Times New Roman" w:cs="Times New Roman"/>
        </w:rPr>
        <w:t xml:space="preserve"> postarają się </w:t>
      </w:r>
      <w:r w:rsidRPr="008663CD">
        <w:rPr>
          <w:rFonts w:ascii="Times New Roman" w:hAnsi="Times New Roman" w:cs="Times New Roman"/>
        </w:rPr>
        <w:t>zwiększyć środki</w:t>
      </w:r>
      <w:r w:rsidR="00205D10" w:rsidRPr="008663CD">
        <w:rPr>
          <w:rFonts w:ascii="Times New Roman" w:hAnsi="Times New Roman" w:cs="Times New Roman"/>
        </w:rPr>
        <w:t xml:space="preserve"> </w:t>
      </w:r>
      <w:r w:rsidRPr="008663CD">
        <w:rPr>
          <w:rFonts w:ascii="Times New Roman" w:hAnsi="Times New Roman" w:cs="Times New Roman"/>
        </w:rPr>
        <w:t xml:space="preserve">na </w:t>
      </w:r>
      <w:r w:rsidR="00DC5E75" w:rsidRPr="008663CD">
        <w:rPr>
          <w:rFonts w:ascii="Times New Roman" w:hAnsi="Times New Roman" w:cs="Times New Roman"/>
        </w:rPr>
        <w:t xml:space="preserve">takie </w:t>
      </w:r>
      <w:r w:rsidRPr="008663CD">
        <w:rPr>
          <w:rFonts w:ascii="Times New Roman" w:hAnsi="Times New Roman" w:cs="Times New Roman"/>
        </w:rPr>
        <w:t>utrzymanie drogi,</w:t>
      </w:r>
      <w:r w:rsidR="00205D10" w:rsidRPr="008663CD">
        <w:rPr>
          <w:rFonts w:ascii="Times New Roman" w:hAnsi="Times New Roman" w:cs="Times New Roman"/>
        </w:rPr>
        <w:t xml:space="preserve"> </w:t>
      </w:r>
      <w:r w:rsidRPr="008663CD">
        <w:rPr>
          <w:rFonts w:ascii="Times New Roman" w:hAnsi="Times New Roman" w:cs="Times New Roman"/>
        </w:rPr>
        <w:t>ponieważ wszystkie drogi bitumiczne</w:t>
      </w:r>
      <w:r w:rsidR="00205D10" w:rsidRPr="008663CD">
        <w:rPr>
          <w:rFonts w:ascii="Times New Roman" w:hAnsi="Times New Roman" w:cs="Times New Roman"/>
        </w:rPr>
        <w:t xml:space="preserve"> </w:t>
      </w:r>
      <w:r w:rsidRPr="008663CD">
        <w:rPr>
          <w:rFonts w:ascii="Times New Roman" w:hAnsi="Times New Roman" w:cs="Times New Roman"/>
        </w:rPr>
        <w:t>są w strasznym stanie i trzeba by</w:t>
      </w:r>
      <w:r w:rsidR="00205D10" w:rsidRPr="008663CD">
        <w:rPr>
          <w:rFonts w:ascii="Times New Roman" w:hAnsi="Times New Roman" w:cs="Times New Roman"/>
        </w:rPr>
        <w:t xml:space="preserve"> </w:t>
      </w:r>
      <w:r w:rsidRPr="008663CD">
        <w:rPr>
          <w:rFonts w:ascii="Times New Roman" w:hAnsi="Times New Roman" w:cs="Times New Roman"/>
        </w:rPr>
        <w:t>je chociaż w ten sposób naprawić,</w:t>
      </w:r>
      <w:r w:rsidR="00205D10" w:rsidRPr="008663CD">
        <w:rPr>
          <w:rFonts w:ascii="Times New Roman" w:hAnsi="Times New Roman" w:cs="Times New Roman"/>
        </w:rPr>
        <w:t xml:space="preserve"> </w:t>
      </w:r>
      <w:r w:rsidR="00DC5E75" w:rsidRPr="008663CD">
        <w:rPr>
          <w:rFonts w:ascii="Times New Roman" w:hAnsi="Times New Roman" w:cs="Times New Roman"/>
        </w:rPr>
        <w:t>aby jeszcze kilka lat</w:t>
      </w:r>
      <w:r w:rsidRPr="008663CD">
        <w:rPr>
          <w:rFonts w:ascii="Times New Roman" w:hAnsi="Times New Roman" w:cs="Times New Roman"/>
        </w:rPr>
        <w:t xml:space="preserve"> wytrzymały. </w:t>
      </w:r>
    </w:p>
    <w:p w14:paraId="2773F70F" w14:textId="7E39C672" w:rsidR="00205D10" w:rsidRPr="008663CD" w:rsidRDefault="00205D10" w:rsidP="00205D10">
      <w:pPr>
        <w:jc w:val="both"/>
        <w:rPr>
          <w:rFonts w:ascii="Times New Roman" w:hAnsi="Times New Roman" w:cs="Times New Roman"/>
        </w:rPr>
      </w:pPr>
      <w:r w:rsidRPr="008663CD">
        <w:rPr>
          <w:rFonts w:ascii="Times New Roman" w:hAnsi="Times New Roman" w:cs="Times New Roman"/>
        </w:rPr>
        <w:t>Jan Maciejewski – stwierdził, że skoro powiat posiada 400km</w:t>
      </w:r>
      <w:r w:rsidR="00C121F1" w:rsidRPr="008663CD">
        <w:rPr>
          <w:rFonts w:ascii="Times New Roman" w:hAnsi="Times New Roman" w:cs="Times New Roman"/>
        </w:rPr>
        <w:t xml:space="preserve"> dróg</w:t>
      </w:r>
      <w:r w:rsidRPr="008663CD">
        <w:rPr>
          <w:rFonts w:ascii="Times New Roman" w:hAnsi="Times New Roman" w:cs="Times New Roman"/>
        </w:rPr>
        <w:t xml:space="preserve">, a </w:t>
      </w:r>
      <w:r w:rsidR="00C121F1" w:rsidRPr="008663CD">
        <w:rPr>
          <w:rFonts w:ascii="Times New Roman" w:hAnsi="Times New Roman" w:cs="Times New Roman"/>
        </w:rPr>
        <w:t xml:space="preserve">problemem jest </w:t>
      </w:r>
      <w:r w:rsidRPr="008663CD">
        <w:rPr>
          <w:rFonts w:ascii="Times New Roman" w:hAnsi="Times New Roman" w:cs="Times New Roman"/>
        </w:rPr>
        <w:t>wykon</w:t>
      </w:r>
      <w:r w:rsidR="00C121F1" w:rsidRPr="008663CD">
        <w:rPr>
          <w:rFonts w:ascii="Times New Roman" w:hAnsi="Times New Roman" w:cs="Times New Roman"/>
        </w:rPr>
        <w:t>anie</w:t>
      </w:r>
      <w:r w:rsidRPr="008663CD">
        <w:rPr>
          <w:rFonts w:ascii="Times New Roman" w:hAnsi="Times New Roman" w:cs="Times New Roman"/>
        </w:rPr>
        <w:t xml:space="preserve"> odcink</w:t>
      </w:r>
      <w:r w:rsidR="00C121F1" w:rsidRPr="008663CD">
        <w:rPr>
          <w:rFonts w:ascii="Times New Roman" w:hAnsi="Times New Roman" w:cs="Times New Roman"/>
        </w:rPr>
        <w:t>a</w:t>
      </w:r>
      <w:r w:rsidRPr="008663CD">
        <w:rPr>
          <w:rFonts w:ascii="Times New Roman" w:hAnsi="Times New Roman" w:cs="Times New Roman"/>
        </w:rPr>
        <w:t xml:space="preserve"> po</w:t>
      </w:r>
      <w:r w:rsidR="00C121F1" w:rsidRPr="008663CD">
        <w:rPr>
          <w:rFonts w:ascii="Times New Roman" w:hAnsi="Times New Roman" w:cs="Times New Roman"/>
        </w:rPr>
        <w:t> </w:t>
      </w:r>
      <w:r w:rsidRPr="008663CD">
        <w:rPr>
          <w:rFonts w:ascii="Times New Roman" w:hAnsi="Times New Roman" w:cs="Times New Roman"/>
        </w:rPr>
        <w:t>100</w:t>
      </w:r>
      <w:r w:rsidR="00C121F1" w:rsidRPr="008663CD">
        <w:rPr>
          <w:rFonts w:ascii="Times New Roman" w:hAnsi="Times New Roman" w:cs="Times New Roman"/>
        </w:rPr>
        <w:t>-200m to one nigdy nie będą w dobrym stanie.</w:t>
      </w:r>
    </w:p>
    <w:p w14:paraId="5DE3E6F7" w14:textId="77C623D6" w:rsidR="00C121F1" w:rsidRPr="008663CD" w:rsidRDefault="00C121F1" w:rsidP="00205D10">
      <w:pPr>
        <w:jc w:val="both"/>
        <w:rPr>
          <w:rFonts w:ascii="Times New Roman" w:hAnsi="Times New Roman" w:cs="Times New Roman"/>
        </w:rPr>
      </w:pPr>
      <w:r w:rsidRPr="008663CD">
        <w:rPr>
          <w:rFonts w:ascii="Times New Roman" w:hAnsi="Times New Roman" w:cs="Times New Roman"/>
        </w:rPr>
        <w:t>Mirosław Jarocki – uważa, że krótkie, newralgiczne odcinki nie powinny stanowić dla Powiatu problemu z wykonaniem.</w:t>
      </w:r>
    </w:p>
    <w:p w14:paraId="1B8CF182" w14:textId="20C8B54A" w:rsidR="00C121F1" w:rsidRPr="008663CD" w:rsidRDefault="00C121F1" w:rsidP="00205D10">
      <w:pPr>
        <w:jc w:val="both"/>
        <w:rPr>
          <w:rFonts w:ascii="Times New Roman" w:hAnsi="Times New Roman" w:cs="Times New Roman"/>
        </w:rPr>
      </w:pPr>
      <w:r w:rsidRPr="008663CD">
        <w:rPr>
          <w:rFonts w:ascii="Times New Roman" w:hAnsi="Times New Roman" w:cs="Times New Roman"/>
        </w:rPr>
        <w:t>Dawid Bała – zapytał o kontynuację zbiórki pobocza przy głównej drodze pomiędzy Rozdrażewem a Nową Wsią</w:t>
      </w:r>
      <w:r w:rsidR="000D4984" w:rsidRPr="008663CD">
        <w:rPr>
          <w:rFonts w:ascii="Times New Roman" w:hAnsi="Times New Roman" w:cs="Times New Roman"/>
        </w:rPr>
        <w:t xml:space="preserve">, ponieważ woda po deszczu </w:t>
      </w:r>
      <w:r w:rsidR="00DC5E75" w:rsidRPr="008663CD">
        <w:rPr>
          <w:rFonts w:ascii="Times New Roman" w:hAnsi="Times New Roman" w:cs="Times New Roman"/>
        </w:rPr>
        <w:t>zalega</w:t>
      </w:r>
      <w:r w:rsidR="000D4984" w:rsidRPr="008663CD">
        <w:rPr>
          <w:rFonts w:ascii="Times New Roman" w:hAnsi="Times New Roman" w:cs="Times New Roman"/>
        </w:rPr>
        <w:t xml:space="preserve"> przez co efekt powierzchniowego utrwalenia po zimie już nie będzie widoczny.</w:t>
      </w:r>
    </w:p>
    <w:p w14:paraId="7C1765C1" w14:textId="79B767F8" w:rsidR="000D4984" w:rsidRPr="008663CD" w:rsidRDefault="00CA7669" w:rsidP="00205D10">
      <w:pPr>
        <w:jc w:val="both"/>
        <w:rPr>
          <w:rFonts w:ascii="Times New Roman" w:hAnsi="Times New Roman" w:cs="Times New Roman"/>
        </w:rPr>
      </w:pPr>
      <w:r w:rsidRPr="008663CD">
        <w:rPr>
          <w:rFonts w:ascii="Times New Roman" w:hAnsi="Times New Roman" w:cs="Times New Roman"/>
        </w:rPr>
        <w:t>Jan Maciejewski – przyznał rację p. Dawidowi Bale. Dodał, że droga od figury to torowisko.</w:t>
      </w:r>
    </w:p>
    <w:p w14:paraId="642F466A" w14:textId="0AFFD3DB" w:rsidR="00CA7669" w:rsidRPr="008663CD" w:rsidRDefault="00CA7669" w:rsidP="00CA7669">
      <w:pPr>
        <w:jc w:val="both"/>
        <w:rPr>
          <w:rFonts w:ascii="Times New Roman" w:hAnsi="Times New Roman" w:cs="Times New Roman"/>
        </w:rPr>
      </w:pPr>
      <w:r w:rsidRPr="008663CD">
        <w:rPr>
          <w:rFonts w:ascii="Times New Roman" w:hAnsi="Times New Roman" w:cs="Times New Roman"/>
        </w:rPr>
        <w:t xml:space="preserve">Wójt Gminy </w:t>
      </w:r>
      <w:r w:rsidR="00AD400A" w:rsidRPr="008663CD">
        <w:rPr>
          <w:rFonts w:ascii="Times New Roman" w:hAnsi="Times New Roman" w:cs="Times New Roman"/>
        </w:rPr>
        <w:t>–</w:t>
      </w:r>
      <w:r w:rsidRPr="008663CD">
        <w:rPr>
          <w:rFonts w:ascii="Times New Roman" w:hAnsi="Times New Roman" w:cs="Times New Roman"/>
        </w:rPr>
        <w:t xml:space="preserve"> </w:t>
      </w:r>
      <w:r w:rsidR="00AD400A" w:rsidRPr="008663CD">
        <w:rPr>
          <w:rFonts w:ascii="Times New Roman" w:hAnsi="Times New Roman" w:cs="Times New Roman"/>
        </w:rPr>
        <w:t xml:space="preserve">zwrócił się do radnych, że zapewne dobrze wiedzą, </w:t>
      </w:r>
      <w:r w:rsidR="003B58D6" w:rsidRPr="008663CD">
        <w:rPr>
          <w:rFonts w:ascii="Times New Roman" w:hAnsi="Times New Roman" w:cs="Times New Roman"/>
        </w:rPr>
        <w:t xml:space="preserve">iż </w:t>
      </w:r>
      <w:r w:rsidRPr="008663CD">
        <w:rPr>
          <w:rFonts w:ascii="Times New Roman" w:hAnsi="Times New Roman" w:cs="Times New Roman"/>
        </w:rPr>
        <w:t xml:space="preserve">od wielu lat </w:t>
      </w:r>
      <w:r w:rsidR="00AD400A" w:rsidRPr="008663CD">
        <w:rPr>
          <w:rFonts w:ascii="Times New Roman" w:hAnsi="Times New Roman" w:cs="Times New Roman"/>
        </w:rPr>
        <w:t>robi o</w:t>
      </w:r>
      <w:r w:rsidR="008663CD" w:rsidRPr="008663CD">
        <w:rPr>
          <w:rFonts w:ascii="Times New Roman" w:hAnsi="Times New Roman" w:cs="Times New Roman"/>
        </w:rPr>
        <w:t> </w:t>
      </w:r>
      <w:r w:rsidR="00AD400A" w:rsidRPr="008663CD">
        <w:rPr>
          <w:rFonts w:ascii="Times New Roman" w:hAnsi="Times New Roman" w:cs="Times New Roman"/>
        </w:rPr>
        <w:t>to</w:t>
      </w:r>
      <w:r w:rsidR="008663CD" w:rsidRPr="008663CD">
        <w:rPr>
          <w:rFonts w:ascii="Times New Roman" w:hAnsi="Times New Roman" w:cs="Times New Roman"/>
        </w:rPr>
        <w:t> </w:t>
      </w:r>
      <w:r w:rsidRPr="008663CD">
        <w:rPr>
          <w:rFonts w:ascii="Times New Roman" w:hAnsi="Times New Roman" w:cs="Times New Roman"/>
        </w:rPr>
        <w:t xml:space="preserve">starania </w:t>
      </w:r>
      <w:r w:rsidR="00AD400A" w:rsidRPr="008663CD">
        <w:rPr>
          <w:rFonts w:ascii="Times New Roman" w:hAnsi="Times New Roman" w:cs="Times New Roman"/>
        </w:rPr>
        <w:t>i</w:t>
      </w:r>
      <w:r w:rsidRPr="008663CD">
        <w:rPr>
          <w:rFonts w:ascii="Times New Roman" w:hAnsi="Times New Roman" w:cs="Times New Roman"/>
        </w:rPr>
        <w:t xml:space="preserve"> zupełnym bez</w:t>
      </w:r>
      <w:r w:rsidRPr="00C40C95">
        <w:rPr>
          <w:rFonts w:ascii="Times New Roman" w:hAnsi="Times New Roman" w:cs="Times New Roman"/>
        </w:rPr>
        <w:t xml:space="preserve">sensem </w:t>
      </w:r>
      <w:r w:rsidR="00947C46" w:rsidRPr="00C40C95">
        <w:rPr>
          <w:rFonts w:ascii="Times New Roman" w:hAnsi="Times New Roman" w:cs="Times New Roman"/>
        </w:rPr>
        <w:t>było</w:t>
      </w:r>
      <w:r w:rsidR="00AD400A" w:rsidRPr="00C40C95">
        <w:rPr>
          <w:rFonts w:ascii="Times New Roman" w:hAnsi="Times New Roman" w:cs="Times New Roman"/>
        </w:rPr>
        <w:t xml:space="preserve"> dla niego </w:t>
      </w:r>
      <w:r w:rsidR="00947C46" w:rsidRPr="00C40C95">
        <w:rPr>
          <w:rFonts w:ascii="Times New Roman" w:hAnsi="Times New Roman" w:cs="Times New Roman"/>
        </w:rPr>
        <w:t>z</w:t>
      </w:r>
      <w:r w:rsidRPr="00C40C95">
        <w:rPr>
          <w:rFonts w:ascii="Times New Roman" w:hAnsi="Times New Roman" w:cs="Times New Roman"/>
        </w:rPr>
        <w:t xml:space="preserve">robienie na takiej długości powierzchniowego utrwalenia bez zebrania poboczy. </w:t>
      </w:r>
      <w:r w:rsidR="00C25EF3" w:rsidRPr="00C40C95">
        <w:rPr>
          <w:rFonts w:ascii="Times New Roman" w:hAnsi="Times New Roman" w:cs="Times New Roman"/>
        </w:rPr>
        <w:t>Monitował poprzedniemu dyrekto</w:t>
      </w:r>
      <w:r w:rsidR="003B58D6" w:rsidRPr="00C40C95">
        <w:rPr>
          <w:rFonts w:ascii="Times New Roman" w:hAnsi="Times New Roman" w:cs="Times New Roman"/>
        </w:rPr>
        <w:t>ro</w:t>
      </w:r>
      <w:r w:rsidR="00C25EF3" w:rsidRPr="00C40C95">
        <w:rPr>
          <w:rFonts w:ascii="Times New Roman" w:hAnsi="Times New Roman" w:cs="Times New Roman"/>
        </w:rPr>
        <w:t xml:space="preserve">wi PZD, </w:t>
      </w:r>
      <w:r w:rsidRPr="00C40C95">
        <w:rPr>
          <w:rFonts w:ascii="Times New Roman" w:hAnsi="Times New Roman" w:cs="Times New Roman"/>
        </w:rPr>
        <w:t xml:space="preserve">żeby to </w:t>
      </w:r>
      <w:r w:rsidR="00C25EF3" w:rsidRPr="00C40C95">
        <w:rPr>
          <w:rFonts w:ascii="Times New Roman" w:hAnsi="Times New Roman" w:cs="Times New Roman"/>
        </w:rPr>
        <w:t>przy powierzchniowym utrwalaniu</w:t>
      </w:r>
      <w:r w:rsidRPr="00C40C95">
        <w:rPr>
          <w:rFonts w:ascii="Times New Roman" w:hAnsi="Times New Roman" w:cs="Times New Roman"/>
        </w:rPr>
        <w:t xml:space="preserve"> jednocześnie zbierać od razu pobocze i</w:t>
      </w:r>
      <w:r w:rsidR="00C25EF3" w:rsidRPr="00C40C95">
        <w:rPr>
          <w:rFonts w:ascii="Times New Roman" w:hAnsi="Times New Roman" w:cs="Times New Roman"/>
        </w:rPr>
        <w:t xml:space="preserve"> </w:t>
      </w:r>
      <w:r w:rsidR="008663CD" w:rsidRPr="00C40C95">
        <w:rPr>
          <w:rFonts w:ascii="Times New Roman" w:hAnsi="Times New Roman" w:cs="Times New Roman"/>
        </w:rPr>
        <w:t> </w:t>
      </w:r>
      <w:r w:rsidRPr="00C40C95">
        <w:rPr>
          <w:rFonts w:ascii="Times New Roman" w:hAnsi="Times New Roman" w:cs="Times New Roman"/>
        </w:rPr>
        <w:t>na</w:t>
      </w:r>
      <w:r w:rsidR="008663CD" w:rsidRPr="00C40C95">
        <w:rPr>
          <w:rFonts w:ascii="Times New Roman" w:hAnsi="Times New Roman" w:cs="Times New Roman"/>
        </w:rPr>
        <w:t> </w:t>
      </w:r>
      <w:r w:rsidRPr="00C40C95">
        <w:rPr>
          <w:rFonts w:ascii="Times New Roman" w:hAnsi="Times New Roman" w:cs="Times New Roman"/>
        </w:rPr>
        <w:t xml:space="preserve">pewno </w:t>
      </w:r>
      <w:r w:rsidR="00222BD7" w:rsidRPr="00C40C95">
        <w:rPr>
          <w:rFonts w:ascii="Times New Roman" w:hAnsi="Times New Roman" w:cs="Times New Roman"/>
        </w:rPr>
        <w:t>był</w:t>
      </w:r>
      <w:r w:rsidRPr="00C40C95">
        <w:rPr>
          <w:rFonts w:ascii="Times New Roman" w:hAnsi="Times New Roman" w:cs="Times New Roman"/>
        </w:rPr>
        <w:t>by to dłuższy efekt</w:t>
      </w:r>
      <w:r w:rsidR="00C25EF3" w:rsidRPr="00C40C95">
        <w:rPr>
          <w:rFonts w:ascii="Times New Roman" w:hAnsi="Times New Roman" w:cs="Times New Roman"/>
        </w:rPr>
        <w:t xml:space="preserve">. </w:t>
      </w:r>
      <w:r w:rsidR="003B58D6" w:rsidRPr="00C40C95">
        <w:rPr>
          <w:rFonts w:ascii="Times New Roman" w:hAnsi="Times New Roman" w:cs="Times New Roman"/>
        </w:rPr>
        <w:t xml:space="preserve">Niestety dyrektor robił to według swoich zasad. </w:t>
      </w:r>
      <w:r w:rsidR="00947C46" w:rsidRPr="00C40C95">
        <w:rPr>
          <w:rFonts w:ascii="Times New Roman" w:hAnsi="Times New Roman" w:cs="Times New Roman"/>
        </w:rPr>
        <w:t xml:space="preserve">Podkreślił, że potrzebę </w:t>
      </w:r>
      <w:r w:rsidR="003B58D6" w:rsidRPr="00C40C95">
        <w:rPr>
          <w:rFonts w:ascii="Times New Roman" w:hAnsi="Times New Roman" w:cs="Times New Roman"/>
        </w:rPr>
        <w:t>kontynuowania tych prac</w:t>
      </w:r>
      <w:r w:rsidR="00947C46" w:rsidRPr="00C40C95">
        <w:rPr>
          <w:rFonts w:ascii="Times New Roman" w:hAnsi="Times New Roman" w:cs="Times New Roman"/>
        </w:rPr>
        <w:t xml:space="preserve"> wskazywał między innymi na odbiorze drogi w</w:t>
      </w:r>
      <w:r w:rsidR="00AE4B9F">
        <w:rPr>
          <w:rFonts w:ascii="Times New Roman" w:hAnsi="Times New Roman" w:cs="Times New Roman"/>
        </w:rPr>
        <w:t> </w:t>
      </w:r>
      <w:r w:rsidR="00947C46" w:rsidRPr="00C40C95">
        <w:rPr>
          <w:rFonts w:ascii="Times New Roman" w:hAnsi="Times New Roman" w:cs="Times New Roman"/>
        </w:rPr>
        <w:t>Grębowie</w:t>
      </w:r>
      <w:r w:rsidR="003B58D6" w:rsidRPr="00C40C95">
        <w:rPr>
          <w:rFonts w:ascii="Times New Roman" w:hAnsi="Times New Roman" w:cs="Times New Roman"/>
        </w:rPr>
        <w:t xml:space="preserve">. </w:t>
      </w:r>
      <w:r w:rsidR="003B58D6" w:rsidRPr="008663CD">
        <w:rPr>
          <w:rFonts w:ascii="Times New Roman" w:hAnsi="Times New Roman" w:cs="Times New Roman"/>
        </w:rPr>
        <w:t xml:space="preserve">Była deklaracja, że może w przypadku wolnych środków zostaną </w:t>
      </w:r>
      <w:r w:rsidR="00DC5E75" w:rsidRPr="008663CD">
        <w:rPr>
          <w:rFonts w:ascii="Times New Roman" w:hAnsi="Times New Roman" w:cs="Times New Roman"/>
        </w:rPr>
        <w:t>wykonane</w:t>
      </w:r>
      <w:r w:rsidR="003B58D6" w:rsidRPr="008663CD">
        <w:rPr>
          <w:rFonts w:ascii="Times New Roman" w:hAnsi="Times New Roman" w:cs="Times New Roman"/>
        </w:rPr>
        <w:t xml:space="preserve">. </w:t>
      </w:r>
      <w:r w:rsidR="00DC5E75" w:rsidRPr="008663CD">
        <w:rPr>
          <w:rFonts w:ascii="Times New Roman" w:hAnsi="Times New Roman" w:cs="Times New Roman"/>
        </w:rPr>
        <w:t>C</w:t>
      </w:r>
      <w:r w:rsidR="003B58D6" w:rsidRPr="008663CD">
        <w:rPr>
          <w:rFonts w:ascii="Times New Roman" w:hAnsi="Times New Roman" w:cs="Times New Roman"/>
        </w:rPr>
        <w:t>o</w:t>
      </w:r>
      <w:r w:rsidR="00AE4B9F">
        <w:rPr>
          <w:rFonts w:ascii="Times New Roman" w:hAnsi="Times New Roman" w:cs="Times New Roman"/>
        </w:rPr>
        <w:t> </w:t>
      </w:r>
      <w:r w:rsidR="003B58D6" w:rsidRPr="008663CD">
        <w:rPr>
          <w:rFonts w:ascii="Times New Roman" w:hAnsi="Times New Roman" w:cs="Times New Roman"/>
        </w:rPr>
        <w:t>do tych wolnych środków, a raczej ich braku nie</w:t>
      </w:r>
      <w:r w:rsidR="00DC5E75" w:rsidRPr="008663CD">
        <w:rPr>
          <w:rFonts w:ascii="Times New Roman" w:hAnsi="Times New Roman" w:cs="Times New Roman"/>
        </w:rPr>
        <w:t xml:space="preserve"> ma</w:t>
      </w:r>
      <w:r w:rsidR="003B58D6" w:rsidRPr="008663CD">
        <w:rPr>
          <w:rFonts w:ascii="Times New Roman" w:hAnsi="Times New Roman" w:cs="Times New Roman"/>
        </w:rPr>
        <w:t xml:space="preserve"> czego oczekiwać. Również przychyla się do obaw, które zostały wyrażone, że przy kolejnej zimie, jeśli to będzie wyglądało w ten sposób, że</w:t>
      </w:r>
      <w:r w:rsidR="008663CD" w:rsidRPr="008663CD">
        <w:rPr>
          <w:rFonts w:ascii="Times New Roman" w:hAnsi="Times New Roman" w:cs="Times New Roman"/>
        </w:rPr>
        <w:t> </w:t>
      </w:r>
      <w:r w:rsidR="003B58D6" w:rsidRPr="008663CD">
        <w:rPr>
          <w:rFonts w:ascii="Times New Roman" w:hAnsi="Times New Roman" w:cs="Times New Roman"/>
        </w:rPr>
        <w:t>spadnie deszcz i przyjdzie mróz  to</w:t>
      </w:r>
      <w:r w:rsidR="003B58D6" w:rsidRPr="00C40C95">
        <w:rPr>
          <w:rFonts w:ascii="Times New Roman" w:hAnsi="Times New Roman" w:cs="Times New Roman"/>
        </w:rPr>
        <w:t xml:space="preserve"> </w:t>
      </w:r>
      <w:r w:rsidR="00947C46" w:rsidRPr="00C40C95">
        <w:rPr>
          <w:rFonts w:ascii="Times New Roman" w:hAnsi="Times New Roman" w:cs="Times New Roman"/>
        </w:rPr>
        <w:t xml:space="preserve">z </w:t>
      </w:r>
      <w:r w:rsidR="003B58D6" w:rsidRPr="008663CD">
        <w:rPr>
          <w:rFonts w:ascii="Times New Roman" w:hAnsi="Times New Roman" w:cs="Times New Roman"/>
        </w:rPr>
        <w:t xml:space="preserve">tego powierzchniowego utrwalenia i z górnej </w:t>
      </w:r>
      <w:r w:rsidR="003B58D6" w:rsidRPr="008663CD">
        <w:rPr>
          <w:rFonts w:ascii="Times New Roman" w:hAnsi="Times New Roman" w:cs="Times New Roman"/>
        </w:rPr>
        <w:lastRenderedPageBreak/>
        <w:t>nawierzchni drogi pomiędzy Nową Wsią a skrzyżowaniem Trzemeszno-Maciejew niewiele zostanie.</w:t>
      </w:r>
    </w:p>
    <w:p w14:paraId="21E8C3D4" w14:textId="2AD8B805" w:rsidR="0092351D" w:rsidRPr="008663CD" w:rsidRDefault="00BE1739" w:rsidP="00DA339E">
      <w:pPr>
        <w:spacing w:line="276" w:lineRule="auto"/>
        <w:jc w:val="both"/>
        <w:rPr>
          <w:rFonts w:ascii="Times New Roman" w:hAnsi="Times New Roman" w:cs="Times New Roman"/>
          <w:b/>
          <w:bCs/>
          <w:u w:val="single"/>
        </w:rPr>
      </w:pPr>
      <w:r w:rsidRPr="008663CD">
        <w:rPr>
          <w:rFonts w:ascii="Times New Roman" w:hAnsi="Times New Roman" w:cs="Times New Roman"/>
          <w:b/>
          <w:bCs/>
          <w:u w:val="single"/>
        </w:rPr>
        <w:t xml:space="preserve">Punkt </w:t>
      </w:r>
      <w:r w:rsidR="00DD77F9" w:rsidRPr="008663CD">
        <w:rPr>
          <w:rFonts w:ascii="Times New Roman" w:hAnsi="Times New Roman" w:cs="Times New Roman"/>
          <w:b/>
          <w:bCs/>
          <w:u w:val="single"/>
        </w:rPr>
        <w:t>7</w:t>
      </w:r>
      <w:r w:rsidRPr="008663CD">
        <w:rPr>
          <w:rFonts w:ascii="Times New Roman" w:hAnsi="Times New Roman" w:cs="Times New Roman"/>
          <w:b/>
          <w:bCs/>
          <w:u w:val="single"/>
        </w:rPr>
        <w:t xml:space="preserve"> -</w:t>
      </w:r>
      <w:r w:rsidR="0092351D" w:rsidRPr="008663CD">
        <w:rPr>
          <w:rFonts w:ascii="Times New Roman" w:hAnsi="Times New Roman" w:cs="Times New Roman"/>
          <w:b/>
          <w:bCs/>
          <w:u w:val="single"/>
        </w:rPr>
        <w:t xml:space="preserve"> Odpowiedzi na interpelacje i zapytania radnych.</w:t>
      </w:r>
    </w:p>
    <w:p w14:paraId="37574ECF" w14:textId="77777777" w:rsidR="00BE1739" w:rsidRPr="008663CD" w:rsidRDefault="00BE1739" w:rsidP="00DA339E">
      <w:pPr>
        <w:spacing w:line="276" w:lineRule="auto"/>
        <w:jc w:val="both"/>
        <w:rPr>
          <w:rFonts w:ascii="Times New Roman" w:hAnsi="Times New Roman" w:cs="Times New Roman"/>
        </w:rPr>
      </w:pPr>
      <w:r w:rsidRPr="008663CD">
        <w:rPr>
          <w:rFonts w:ascii="Times New Roman" w:hAnsi="Times New Roman" w:cs="Times New Roman"/>
        </w:rPr>
        <w:t xml:space="preserve">Z uwagi na brak złożonych pisemnych interpelacji  punkt nie ma zastosowania. </w:t>
      </w:r>
    </w:p>
    <w:p w14:paraId="4C453C31" w14:textId="77777777" w:rsidR="00BE1739" w:rsidRPr="008663CD" w:rsidRDefault="00BE1739" w:rsidP="00DA339E">
      <w:pPr>
        <w:spacing w:line="276" w:lineRule="auto"/>
        <w:jc w:val="both"/>
        <w:rPr>
          <w:rFonts w:ascii="Times New Roman" w:hAnsi="Times New Roman" w:cs="Times New Roman"/>
          <w:b/>
          <w:bCs/>
          <w:sz w:val="4"/>
          <w:szCs w:val="4"/>
          <w:u w:val="single"/>
        </w:rPr>
      </w:pPr>
    </w:p>
    <w:p w14:paraId="79AD71E1" w14:textId="4AB85B1E" w:rsidR="0092351D" w:rsidRPr="008663CD" w:rsidRDefault="00BE1739" w:rsidP="00DA339E">
      <w:pPr>
        <w:spacing w:line="276" w:lineRule="auto"/>
        <w:jc w:val="both"/>
        <w:rPr>
          <w:rFonts w:ascii="Times New Roman" w:hAnsi="Times New Roman" w:cs="Times New Roman"/>
          <w:b/>
          <w:bCs/>
          <w:u w:val="single"/>
        </w:rPr>
      </w:pPr>
      <w:r w:rsidRPr="008663CD">
        <w:rPr>
          <w:rFonts w:ascii="Times New Roman" w:hAnsi="Times New Roman" w:cs="Times New Roman"/>
          <w:b/>
          <w:bCs/>
          <w:u w:val="single"/>
        </w:rPr>
        <w:t xml:space="preserve">Punkt </w:t>
      </w:r>
      <w:r w:rsidR="00DD77F9" w:rsidRPr="008663CD">
        <w:rPr>
          <w:rFonts w:ascii="Times New Roman" w:hAnsi="Times New Roman" w:cs="Times New Roman"/>
          <w:b/>
          <w:bCs/>
          <w:u w:val="single"/>
        </w:rPr>
        <w:t>8</w:t>
      </w:r>
      <w:r w:rsidRPr="008663CD">
        <w:rPr>
          <w:rFonts w:ascii="Times New Roman" w:hAnsi="Times New Roman" w:cs="Times New Roman"/>
          <w:b/>
          <w:bCs/>
          <w:u w:val="single"/>
        </w:rPr>
        <w:t xml:space="preserve"> -</w:t>
      </w:r>
      <w:r w:rsidR="0092351D" w:rsidRPr="008663CD">
        <w:rPr>
          <w:rFonts w:ascii="Times New Roman" w:hAnsi="Times New Roman" w:cs="Times New Roman"/>
          <w:b/>
          <w:bCs/>
          <w:u w:val="single"/>
        </w:rPr>
        <w:t xml:space="preserve"> Zamknięcie obrad.</w:t>
      </w:r>
    </w:p>
    <w:p w14:paraId="56937185" w14:textId="2A46EEF6" w:rsidR="00170291" w:rsidRPr="008663CD" w:rsidRDefault="00BE1739" w:rsidP="00DA339E">
      <w:pPr>
        <w:spacing w:line="276" w:lineRule="auto"/>
        <w:jc w:val="both"/>
        <w:rPr>
          <w:rFonts w:ascii="Times New Roman" w:hAnsi="Times New Roman" w:cs="Times New Roman"/>
        </w:rPr>
      </w:pPr>
      <w:r w:rsidRPr="008663CD">
        <w:rPr>
          <w:rFonts w:ascii="Times New Roman" w:hAnsi="Times New Roman" w:cs="Times New Roman"/>
        </w:rPr>
        <w:t>Przewodniczący Rady Mirosław Jarocki - poinformował, że obrady X</w:t>
      </w:r>
      <w:r w:rsidR="00AF01EF" w:rsidRPr="008663CD">
        <w:rPr>
          <w:rFonts w:ascii="Times New Roman" w:hAnsi="Times New Roman" w:cs="Times New Roman"/>
        </w:rPr>
        <w:t>V</w:t>
      </w:r>
      <w:r w:rsidR="0030357E" w:rsidRPr="008663CD">
        <w:rPr>
          <w:rFonts w:ascii="Times New Roman" w:hAnsi="Times New Roman" w:cs="Times New Roman"/>
        </w:rPr>
        <w:t>I</w:t>
      </w:r>
      <w:r w:rsidR="00771A24" w:rsidRPr="008663CD">
        <w:rPr>
          <w:rFonts w:ascii="Times New Roman" w:hAnsi="Times New Roman" w:cs="Times New Roman"/>
        </w:rPr>
        <w:t>I</w:t>
      </w:r>
      <w:r w:rsidRPr="008663CD">
        <w:rPr>
          <w:rFonts w:ascii="Times New Roman" w:hAnsi="Times New Roman" w:cs="Times New Roman"/>
        </w:rPr>
        <w:t xml:space="preserve"> sesji Rady Gminy dobiegły końca. Podziękował wszystkim za udział w sesji. W związku z wyczerpaniem porządku obrad, zamknął </w:t>
      </w:r>
      <w:r w:rsidR="00AE4B9F">
        <w:rPr>
          <w:rFonts w:ascii="Times New Roman" w:hAnsi="Times New Roman" w:cs="Times New Roman"/>
        </w:rPr>
        <w:t>s</w:t>
      </w:r>
      <w:r w:rsidRPr="008663CD">
        <w:rPr>
          <w:rFonts w:ascii="Times New Roman" w:hAnsi="Times New Roman" w:cs="Times New Roman"/>
        </w:rPr>
        <w:t xml:space="preserve">esję Rady Gminy Rozdrażew o godz. </w:t>
      </w:r>
      <w:r w:rsidR="0030357E" w:rsidRPr="008663CD">
        <w:rPr>
          <w:rFonts w:ascii="Times New Roman" w:hAnsi="Times New Roman" w:cs="Times New Roman"/>
        </w:rPr>
        <w:t>1</w:t>
      </w:r>
      <w:r w:rsidR="00AF01EF" w:rsidRPr="008663CD">
        <w:rPr>
          <w:rFonts w:ascii="Times New Roman" w:hAnsi="Times New Roman" w:cs="Times New Roman"/>
        </w:rPr>
        <w:t>5</w:t>
      </w:r>
      <w:r w:rsidR="0030357E" w:rsidRPr="008663CD">
        <w:rPr>
          <w:rFonts w:ascii="Times New Roman" w:hAnsi="Times New Roman" w:cs="Times New Roman"/>
        </w:rPr>
        <w:t>:</w:t>
      </w:r>
      <w:r w:rsidR="00AF01EF" w:rsidRPr="008663CD">
        <w:rPr>
          <w:rFonts w:ascii="Times New Roman" w:hAnsi="Times New Roman" w:cs="Times New Roman"/>
        </w:rPr>
        <w:t>12</w:t>
      </w:r>
      <w:r w:rsidR="001A0420" w:rsidRPr="008663CD">
        <w:rPr>
          <w:rFonts w:ascii="Times New Roman" w:hAnsi="Times New Roman" w:cs="Times New Roman"/>
        </w:rPr>
        <w:t>.</w:t>
      </w:r>
    </w:p>
    <w:p w14:paraId="2951F78F" w14:textId="77777777" w:rsidR="0030357E" w:rsidRPr="008663CD" w:rsidRDefault="0030357E" w:rsidP="00DA339E">
      <w:pPr>
        <w:spacing w:line="276" w:lineRule="auto"/>
        <w:jc w:val="both"/>
        <w:rPr>
          <w:rFonts w:ascii="Times New Roman" w:hAnsi="Times New Roman" w:cs="Times New Roman"/>
        </w:rPr>
      </w:pPr>
    </w:p>
    <w:p w14:paraId="470A9D28" w14:textId="77777777" w:rsidR="0030357E" w:rsidRPr="008663CD" w:rsidRDefault="0030357E" w:rsidP="00DA339E">
      <w:pPr>
        <w:spacing w:line="276" w:lineRule="auto"/>
        <w:jc w:val="both"/>
        <w:rPr>
          <w:rFonts w:ascii="Times New Roman" w:hAnsi="Times New Roman" w:cs="Times New Roman"/>
        </w:rPr>
      </w:pPr>
    </w:p>
    <w:p w14:paraId="611057F2" w14:textId="77777777" w:rsidR="00837FA5" w:rsidRPr="008663CD" w:rsidRDefault="00BE1739" w:rsidP="00837FA5">
      <w:pPr>
        <w:rPr>
          <w:rFonts w:ascii="Times New Roman" w:hAnsi="Times New Roman" w:cs="Times New Roman"/>
        </w:rPr>
      </w:pPr>
      <w:r w:rsidRPr="008663CD">
        <w:rPr>
          <w:rFonts w:ascii="Times New Roman" w:hAnsi="Times New Roman" w:cs="Times New Roman"/>
        </w:rPr>
        <w:t>Protokołowała:</w:t>
      </w:r>
    </w:p>
    <w:p w14:paraId="28A5B09C" w14:textId="77777777" w:rsidR="00C63387" w:rsidRPr="008663CD" w:rsidRDefault="00BE1739" w:rsidP="00C63387">
      <w:pPr>
        <w:rPr>
          <w:rFonts w:ascii="Times New Roman" w:hAnsi="Times New Roman" w:cs="Times New Roman"/>
        </w:rPr>
      </w:pPr>
      <w:r w:rsidRPr="008663CD">
        <w:rPr>
          <w:rFonts w:ascii="Times New Roman" w:hAnsi="Times New Roman" w:cs="Times New Roman"/>
        </w:rPr>
        <w:t>………………</w:t>
      </w:r>
    </w:p>
    <w:p w14:paraId="1CED752B" w14:textId="5A592322" w:rsidR="001F176B" w:rsidRPr="008663CD" w:rsidRDefault="00BE1739" w:rsidP="00C63387">
      <w:pPr>
        <w:rPr>
          <w:rFonts w:ascii="Times New Roman" w:hAnsi="Times New Roman" w:cs="Times New Roman"/>
        </w:rPr>
      </w:pPr>
      <w:r w:rsidRPr="008663CD">
        <w:rPr>
          <w:rFonts w:ascii="Times New Roman" w:hAnsi="Times New Roman" w:cs="Times New Roman"/>
          <w:sz w:val="20"/>
          <w:szCs w:val="20"/>
        </w:rPr>
        <w:t>/I. Bieganek/</w:t>
      </w:r>
    </w:p>
    <w:p w14:paraId="707A2E64" w14:textId="77777777" w:rsidR="001F176B" w:rsidRPr="00877162" w:rsidRDefault="001F176B" w:rsidP="001F176B">
      <w:pPr>
        <w:jc w:val="both"/>
        <w:rPr>
          <w:color w:val="4472C4" w:themeColor="accent1"/>
        </w:rPr>
      </w:pPr>
    </w:p>
    <w:p w14:paraId="144BB10C" w14:textId="77777777" w:rsidR="001F176B" w:rsidRPr="00877162" w:rsidRDefault="001F176B" w:rsidP="001F176B">
      <w:pPr>
        <w:jc w:val="both"/>
        <w:rPr>
          <w:color w:val="4472C4" w:themeColor="accent1"/>
        </w:rPr>
      </w:pPr>
    </w:p>
    <w:sectPr w:rsidR="001F176B" w:rsidRPr="0087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094B" w14:textId="77777777" w:rsidR="007C4EC3" w:rsidRDefault="007C4EC3" w:rsidP="004844CE">
      <w:pPr>
        <w:spacing w:after="0" w:line="240" w:lineRule="auto"/>
      </w:pPr>
      <w:r>
        <w:separator/>
      </w:r>
    </w:p>
  </w:endnote>
  <w:endnote w:type="continuationSeparator" w:id="0">
    <w:p w14:paraId="24C2825E" w14:textId="77777777" w:rsidR="007C4EC3" w:rsidRDefault="007C4EC3" w:rsidP="0048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C524" w14:textId="77777777" w:rsidR="007C4EC3" w:rsidRDefault="007C4EC3" w:rsidP="004844CE">
      <w:pPr>
        <w:spacing w:after="0" w:line="240" w:lineRule="auto"/>
      </w:pPr>
      <w:r>
        <w:separator/>
      </w:r>
    </w:p>
  </w:footnote>
  <w:footnote w:type="continuationSeparator" w:id="0">
    <w:p w14:paraId="2B4F8DF3" w14:textId="77777777" w:rsidR="007C4EC3" w:rsidRDefault="007C4EC3" w:rsidP="0048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sz w:val="20"/>
      </w:rPr>
    </w:lvl>
    <w:lvl w:ilvl="2">
      <w:start w:val="1"/>
      <w:numFmt w:val="none"/>
      <w:suff w:val="nothing"/>
      <w:lvlText w:val=""/>
      <w:lvlJc w:val="left"/>
      <w:pPr>
        <w:tabs>
          <w:tab w:val="num" w:pos="0"/>
        </w:tabs>
        <w:ind w:left="720" w:hanging="720"/>
      </w:pPr>
      <w:rPr>
        <w:rFonts w:ascii="Wingdings" w:hAnsi="Wingdings" w:cs="Wingdings"/>
        <w:sz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2"/>
    <w:lvl w:ilvl="0">
      <w:start w:val="1"/>
      <w:numFmt w:val="none"/>
      <w:suff w:val="nothing"/>
      <w:lvlText w:val=""/>
      <w:lvlJc w:val="left"/>
      <w:pPr>
        <w:tabs>
          <w:tab w:val="num" w:pos="0"/>
        </w:tabs>
        <w:ind w:left="0" w:firstLine="0"/>
      </w:pPr>
      <w:rPr>
        <w:rFonts w:eastAsia="Calibri"/>
        <w:b/>
        <w:bC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FFFFFFFF"/>
    <w:lvl w:ilvl="0">
      <w:start w:val="1"/>
      <w:numFmt w:val="bullet"/>
      <w:lvlText w:val=""/>
      <w:lvlJc w:val="left"/>
      <w:pPr>
        <w:ind w:hanging="360"/>
      </w:pPr>
      <w:rPr>
        <w:rFonts w:ascii="Symbol" w:hAnsi="Symbol" w:cs="Symbol"/>
        <w:sz w:val="22"/>
        <w:szCs w:val="22"/>
      </w:rPr>
    </w:lvl>
    <w:lvl w:ilvl="1">
      <w:start w:val="1"/>
      <w:numFmt w:val="bullet"/>
      <w:lvlText w:val=""/>
      <w:lvlJc w:val="left"/>
      <w:pPr>
        <w:ind w:hanging="360"/>
      </w:pPr>
      <w:rPr>
        <w:rFonts w:ascii="Symbol" w:hAnsi="Symbol" w:cs="Symbol"/>
        <w:sz w:val="22"/>
        <w:szCs w:val="22"/>
      </w:rPr>
    </w:lvl>
    <w:lvl w:ilvl="2">
      <w:start w:val="1"/>
      <w:numFmt w:val="bullet"/>
      <w:lvlText w:val=""/>
      <w:lvlJc w:val="left"/>
      <w:pPr>
        <w:ind w:hanging="360"/>
      </w:pPr>
      <w:rPr>
        <w:rFonts w:ascii="Symbol" w:hAnsi="Symbol" w:cs="Symbol"/>
        <w:sz w:val="22"/>
        <w:szCs w:val="22"/>
      </w:rPr>
    </w:lvl>
    <w:lvl w:ilvl="3">
      <w:start w:val="1"/>
      <w:numFmt w:val="bullet"/>
      <w:lvlText w:val=""/>
      <w:lvlJc w:val="left"/>
      <w:pPr>
        <w:ind w:hanging="360"/>
      </w:pPr>
      <w:rPr>
        <w:rFonts w:ascii="Symbol" w:hAnsi="Symbol" w:cs="Symbol"/>
        <w:sz w:val="22"/>
        <w:szCs w:val="22"/>
      </w:rPr>
    </w:lvl>
    <w:lvl w:ilvl="4">
      <w:start w:val="1"/>
      <w:numFmt w:val="bullet"/>
      <w:lvlText w:val=""/>
      <w:lvlJc w:val="left"/>
      <w:pPr>
        <w:ind w:hanging="360"/>
      </w:pPr>
      <w:rPr>
        <w:rFonts w:ascii="Symbol" w:hAnsi="Symbol" w:cs="Symbol"/>
        <w:sz w:val="22"/>
        <w:szCs w:val="22"/>
      </w:rPr>
    </w:lvl>
    <w:lvl w:ilvl="5">
      <w:start w:val="1"/>
      <w:numFmt w:val="bullet"/>
      <w:lvlText w:val=""/>
      <w:lvlJc w:val="left"/>
      <w:pPr>
        <w:ind w:hanging="360"/>
      </w:pPr>
      <w:rPr>
        <w:rFonts w:ascii="Symbol" w:hAnsi="Symbol" w:cs="Symbol"/>
        <w:sz w:val="22"/>
        <w:szCs w:val="22"/>
      </w:rPr>
    </w:lvl>
    <w:lvl w:ilvl="6">
      <w:start w:val="1"/>
      <w:numFmt w:val="bullet"/>
      <w:lvlText w:val=""/>
      <w:lvlJc w:val="left"/>
      <w:pPr>
        <w:ind w:hanging="360"/>
      </w:pPr>
      <w:rPr>
        <w:rFonts w:ascii="Symbol" w:hAnsi="Symbol" w:cs="Symbol"/>
        <w:sz w:val="22"/>
        <w:szCs w:val="22"/>
      </w:rPr>
    </w:lvl>
    <w:lvl w:ilvl="7">
      <w:start w:val="1"/>
      <w:numFmt w:val="bullet"/>
      <w:lvlText w:val=""/>
      <w:lvlJc w:val="left"/>
      <w:pPr>
        <w:ind w:hanging="360"/>
      </w:pPr>
      <w:rPr>
        <w:rFonts w:ascii="Symbol" w:hAnsi="Symbol" w:cs="Symbol"/>
        <w:sz w:val="22"/>
        <w:szCs w:val="22"/>
      </w:rPr>
    </w:lvl>
    <w:lvl w:ilvl="8">
      <w:start w:val="1"/>
      <w:numFmt w:val="bullet"/>
      <w:lvlText w:val=""/>
      <w:lvlJc w:val="left"/>
      <w:pPr>
        <w:ind w:hanging="360"/>
      </w:pPr>
      <w:rPr>
        <w:rFonts w:ascii="Symbol" w:hAnsi="Symbol" w:cs="Symbol"/>
        <w:sz w:val="22"/>
        <w:szCs w:val="22"/>
      </w:rPr>
    </w:lvl>
  </w:abstractNum>
  <w:abstractNum w:abstractNumId="3" w15:restartNumberingAfterBreak="0">
    <w:nsid w:val="00000005"/>
    <w:multiLevelType w:val="multilevel"/>
    <w:tmpl w:val="00000005"/>
    <w:lvl w:ilvl="0">
      <w:start w:val="1"/>
      <w:numFmt w:val="none"/>
      <w:suff w:val="nothing"/>
      <w:lvlText w:val=""/>
      <w:lvlJc w:val="left"/>
      <w:pPr>
        <w:tabs>
          <w:tab w:val="num" w:pos="0"/>
        </w:tabs>
        <w:ind w:left="0" w:firstLine="0"/>
      </w:pPr>
      <w:rPr>
        <w:b/>
        <w:b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sz w:val="24"/>
        <w:szCs w:val="24"/>
      </w:rPr>
    </w:lvl>
    <w:lvl w:ilvl="4">
      <w:start w:val="1"/>
      <w:numFmt w:val="none"/>
      <w:suff w:val="nothing"/>
      <w:lvlText w:val=""/>
      <w:lvlJc w:val="left"/>
      <w:pPr>
        <w:tabs>
          <w:tab w:val="num" w:pos="0"/>
        </w:tabs>
        <w:ind w:left="0" w:firstLine="0"/>
      </w:pPr>
      <w:rPr>
        <w:sz w:val="24"/>
        <w:szCs w:val="24"/>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b/>
        <w:bCs/>
        <w:sz w:val="24"/>
        <w:szCs w:val="24"/>
      </w:rPr>
    </w:lvl>
    <w:lvl w:ilvl="8">
      <w:start w:val="1"/>
      <w:numFmt w:val="none"/>
      <w:suff w:val="nothing"/>
      <w:lvlText w:val=""/>
      <w:lvlJc w:val="left"/>
      <w:pPr>
        <w:tabs>
          <w:tab w:val="num" w:pos="0"/>
        </w:tabs>
        <w:ind w:left="0" w:firstLine="0"/>
      </w:pPr>
      <w:rPr>
        <w:b/>
        <w:color w:val="000000"/>
        <w:sz w:val="24"/>
        <w:szCs w:val="24"/>
      </w:rPr>
    </w:lvl>
  </w:abstractNum>
  <w:abstractNum w:abstractNumId="4" w15:restartNumberingAfterBreak="0">
    <w:nsid w:val="1CCC0415"/>
    <w:multiLevelType w:val="hybridMultilevel"/>
    <w:tmpl w:val="FFFFFFFF"/>
    <w:lvl w:ilvl="0" w:tplc="38E637CA">
      <w:start w:val="1"/>
      <w:numFmt w:val="bullet"/>
      <w:lvlText w:val="-"/>
      <w:lvlJc w:val="left"/>
      <w:pPr>
        <w:ind w:left="927" w:hanging="360"/>
      </w:pPr>
      <w:rPr>
        <w:rFonts w:ascii="Symbol" w:hAnsi="Symbol" w:cs="Symbol"/>
        <w:color w:val="000000"/>
      </w:rPr>
    </w:lvl>
    <w:lvl w:ilvl="1" w:tplc="04150001">
      <w:start w:val="1"/>
      <w:numFmt w:val="bullet"/>
      <w:lvlText w:val="·"/>
      <w:lvlJc w:val="left"/>
      <w:pPr>
        <w:ind w:left="1647" w:hanging="360"/>
      </w:pPr>
      <w:rPr>
        <w:rFonts w:ascii="Symbol" w:hAnsi="Symbol" w:cs="Symbol"/>
        <w:color w:val="000000"/>
      </w:rPr>
    </w:lvl>
    <w:lvl w:ilvl="2" w:tplc="04150005">
      <w:start w:val="1"/>
      <w:numFmt w:val="bullet"/>
      <w:lvlText w:val="§"/>
      <w:lvlJc w:val="left"/>
      <w:pPr>
        <w:ind w:left="2367" w:hanging="360"/>
      </w:pPr>
      <w:rPr>
        <w:rFonts w:ascii="Wingdings" w:hAnsi="Wingdings" w:cs="Wingdings"/>
        <w:color w:val="000000"/>
      </w:rPr>
    </w:lvl>
    <w:lvl w:ilvl="3" w:tplc="04150001">
      <w:start w:val="1"/>
      <w:numFmt w:val="bullet"/>
      <w:lvlText w:val="·"/>
      <w:lvlJc w:val="left"/>
      <w:pPr>
        <w:ind w:left="3087" w:hanging="360"/>
      </w:pPr>
      <w:rPr>
        <w:rFonts w:ascii="Symbol" w:hAnsi="Symbol" w:cs="Symbol"/>
        <w:color w:val="000000"/>
      </w:rPr>
    </w:lvl>
    <w:lvl w:ilvl="4" w:tplc="04150003">
      <w:start w:val="1"/>
      <w:numFmt w:val="bullet"/>
      <w:lvlText w:val="o"/>
      <w:lvlJc w:val="left"/>
      <w:pPr>
        <w:ind w:left="3807" w:hanging="360"/>
      </w:pPr>
      <w:rPr>
        <w:rFonts w:ascii="Courier New" w:hAnsi="Courier New" w:cs="Courier New"/>
        <w:color w:val="000000"/>
      </w:rPr>
    </w:lvl>
    <w:lvl w:ilvl="5" w:tplc="04150005">
      <w:start w:val="1"/>
      <w:numFmt w:val="bullet"/>
      <w:lvlText w:val="§"/>
      <w:lvlJc w:val="left"/>
      <w:pPr>
        <w:ind w:left="4527" w:hanging="360"/>
      </w:pPr>
      <w:rPr>
        <w:rFonts w:ascii="Wingdings" w:hAnsi="Wingdings" w:cs="Wingdings"/>
        <w:color w:val="000000"/>
      </w:rPr>
    </w:lvl>
    <w:lvl w:ilvl="6" w:tplc="04150001">
      <w:start w:val="1"/>
      <w:numFmt w:val="bullet"/>
      <w:lvlText w:val="·"/>
      <w:lvlJc w:val="left"/>
      <w:pPr>
        <w:ind w:left="5247" w:hanging="360"/>
      </w:pPr>
      <w:rPr>
        <w:rFonts w:ascii="Symbol" w:hAnsi="Symbol" w:cs="Symbol"/>
        <w:color w:val="000000"/>
      </w:rPr>
    </w:lvl>
    <w:lvl w:ilvl="7" w:tplc="04150003">
      <w:start w:val="1"/>
      <w:numFmt w:val="bullet"/>
      <w:lvlText w:val="o"/>
      <w:lvlJc w:val="left"/>
      <w:pPr>
        <w:ind w:left="5967" w:hanging="360"/>
      </w:pPr>
      <w:rPr>
        <w:rFonts w:ascii="Courier New" w:hAnsi="Courier New" w:cs="Courier New"/>
        <w:color w:val="000000"/>
      </w:rPr>
    </w:lvl>
    <w:lvl w:ilvl="8" w:tplc="04150005">
      <w:start w:val="1"/>
      <w:numFmt w:val="bullet"/>
      <w:lvlText w:val="§"/>
      <w:lvlJc w:val="left"/>
      <w:pPr>
        <w:ind w:left="6687" w:hanging="360"/>
      </w:pPr>
      <w:rPr>
        <w:rFonts w:ascii="Wingdings" w:hAnsi="Wingdings" w:cs="Wingdings"/>
        <w:color w:val="000000"/>
      </w:rPr>
    </w:lvl>
  </w:abstractNum>
  <w:abstractNum w:abstractNumId="5" w15:restartNumberingAfterBreak="0">
    <w:nsid w:val="1E654D1F"/>
    <w:multiLevelType w:val="hybridMultilevel"/>
    <w:tmpl w:val="41F018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9A4404"/>
    <w:multiLevelType w:val="hybridMultilevel"/>
    <w:tmpl w:val="41F018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637AB9"/>
    <w:multiLevelType w:val="hybridMultilevel"/>
    <w:tmpl w:val="BC827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AE5A77"/>
    <w:multiLevelType w:val="hybridMultilevel"/>
    <w:tmpl w:val="2C5642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416A81"/>
    <w:multiLevelType w:val="hybridMultilevel"/>
    <w:tmpl w:val="4EC2EEF0"/>
    <w:lvl w:ilvl="0" w:tplc="F38E3AC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400B16E5"/>
    <w:multiLevelType w:val="hybridMultilevel"/>
    <w:tmpl w:val="23EA51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2D2E32"/>
    <w:multiLevelType w:val="hybridMultilevel"/>
    <w:tmpl w:val="41F018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6E5B4C"/>
    <w:multiLevelType w:val="hybridMultilevel"/>
    <w:tmpl w:val="BC8275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056BC3"/>
    <w:multiLevelType w:val="hybridMultilevel"/>
    <w:tmpl w:val="DF869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27A5CE8"/>
    <w:multiLevelType w:val="hybridMultilevel"/>
    <w:tmpl w:val="41F018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6F754E"/>
    <w:multiLevelType w:val="hybridMultilevel"/>
    <w:tmpl w:val="A1FCAA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D025982"/>
    <w:multiLevelType w:val="multilevel"/>
    <w:tmpl w:val="B068F590"/>
    <w:lvl w:ilvl="0">
      <w:start w:val="1"/>
      <w:numFmt w:val="bullet"/>
      <w:lvlText w:val="-"/>
      <w:lvlJc w:val="left"/>
      <w:pPr>
        <w:tabs>
          <w:tab w:val="num" w:pos="0"/>
        </w:tabs>
        <w:ind w:left="432" w:hanging="432"/>
      </w:pPr>
      <w:rPr>
        <w:rFonts w:ascii="Symbol" w:hAnsi="Symbol" w:cs="Symbol"/>
        <w:color w:val="000000"/>
      </w:rPr>
    </w:lvl>
    <w:lvl w:ilvl="1">
      <w:start w:val="1"/>
      <w:numFmt w:val="none"/>
      <w:suff w:val="nothing"/>
      <w:lvlText w:val=""/>
      <w:lvlJc w:val="left"/>
      <w:pPr>
        <w:tabs>
          <w:tab w:val="num" w:pos="0"/>
        </w:tabs>
        <w:ind w:left="576" w:hanging="576"/>
      </w:pPr>
      <w:rPr>
        <w:rFonts w:ascii="Courier New" w:hAnsi="Courier New" w:cs="Courier New"/>
        <w:sz w:val="20"/>
      </w:rPr>
    </w:lvl>
    <w:lvl w:ilvl="2">
      <w:start w:val="1"/>
      <w:numFmt w:val="none"/>
      <w:suff w:val="nothing"/>
      <w:lvlText w:val=""/>
      <w:lvlJc w:val="left"/>
      <w:pPr>
        <w:tabs>
          <w:tab w:val="num" w:pos="0"/>
        </w:tabs>
        <w:ind w:left="720" w:hanging="720"/>
      </w:pPr>
      <w:rPr>
        <w:rFonts w:ascii="Wingdings" w:hAnsi="Wingdings" w:cs="Wingdings"/>
        <w:sz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15:restartNumberingAfterBreak="0">
    <w:nsid w:val="60376859"/>
    <w:multiLevelType w:val="hybridMultilevel"/>
    <w:tmpl w:val="291A3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6D6766"/>
    <w:multiLevelType w:val="hybridMultilevel"/>
    <w:tmpl w:val="0D14283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65930070"/>
    <w:multiLevelType w:val="hybridMultilevel"/>
    <w:tmpl w:val="FFFFFFFF"/>
    <w:lvl w:ilvl="0" w:tplc="0415000F">
      <w:start w:val="1"/>
      <w:numFmt w:val="decimal"/>
      <w:lvlText w:val="%1."/>
      <w:lvlJc w:val="left"/>
      <w:pPr>
        <w:ind w:left="720" w:hanging="360"/>
      </w:pPr>
      <w:rPr>
        <w:color w:val="000000"/>
      </w:rPr>
    </w:lvl>
    <w:lvl w:ilvl="1" w:tplc="38E637CA">
      <w:start w:val="1"/>
      <w:numFmt w:val="bullet"/>
      <w:lvlText w:val="-"/>
      <w:lvlJc w:val="left"/>
      <w:pPr>
        <w:ind w:left="927" w:hanging="360"/>
      </w:pPr>
      <w:rPr>
        <w:rFonts w:ascii="Symbol" w:hAnsi="Symbol" w:cs="Symbol"/>
        <w:color w:val="000000"/>
      </w:rPr>
    </w:lvl>
    <w:lvl w:ilvl="2" w:tplc="04150001">
      <w:start w:val="1"/>
      <w:numFmt w:val="bullet"/>
      <w:lvlText w:val="·"/>
      <w:lvlJc w:val="left"/>
      <w:pPr>
        <w:ind w:left="1647" w:hanging="360"/>
      </w:pPr>
      <w:rPr>
        <w:rFonts w:ascii="Symbol" w:hAnsi="Symbol" w:cs="Symbol"/>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20" w15:restartNumberingAfterBreak="0">
    <w:nsid w:val="79DB1EB4"/>
    <w:multiLevelType w:val="hybridMultilevel"/>
    <w:tmpl w:val="16BA3CB8"/>
    <w:lvl w:ilvl="0" w:tplc="38E637C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16cid:durableId="1993289891">
    <w:abstractNumId w:val="0"/>
  </w:num>
  <w:num w:numId="2" w16cid:durableId="713582717">
    <w:abstractNumId w:val="1"/>
  </w:num>
  <w:num w:numId="3" w16cid:durableId="656762939">
    <w:abstractNumId w:val="19"/>
  </w:num>
  <w:num w:numId="4" w16cid:durableId="2128963483">
    <w:abstractNumId w:val="4"/>
  </w:num>
  <w:num w:numId="5" w16cid:durableId="1451631617">
    <w:abstractNumId w:val="2"/>
  </w:num>
  <w:num w:numId="6" w16cid:durableId="2139183374">
    <w:abstractNumId w:val="8"/>
  </w:num>
  <w:num w:numId="7" w16cid:durableId="754012928">
    <w:abstractNumId w:val="18"/>
  </w:num>
  <w:num w:numId="8" w16cid:durableId="950162078">
    <w:abstractNumId w:val="15"/>
  </w:num>
  <w:num w:numId="9" w16cid:durableId="186021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4652220">
    <w:abstractNumId w:val="6"/>
  </w:num>
  <w:num w:numId="11" w16cid:durableId="1592356145">
    <w:abstractNumId w:val="11"/>
  </w:num>
  <w:num w:numId="12" w16cid:durableId="1609703807">
    <w:abstractNumId w:val="5"/>
  </w:num>
  <w:num w:numId="13" w16cid:durableId="477959054">
    <w:abstractNumId w:val="16"/>
  </w:num>
  <w:num w:numId="14" w16cid:durableId="958679340">
    <w:abstractNumId w:val="12"/>
  </w:num>
  <w:num w:numId="15" w16cid:durableId="1417479110">
    <w:abstractNumId w:val="7"/>
  </w:num>
  <w:num w:numId="16" w16cid:durableId="2010912654">
    <w:abstractNumId w:val="17"/>
  </w:num>
  <w:num w:numId="17" w16cid:durableId="763115212">
    <w:abstractNumId w:val="20"/>
  </w:num>
  <w:num w:numId="18" w16cid:durableId="726536948">
    <w:abstractNumId w:val="9"/>
  </w:num>
  <w:num w:numId="19" w16cid:durableId="1125470490">
    <w:abstractNumId w:val="10"/>
  </w:num>
  <w:num w:numId="20" w16cid:durableId="1452941005">
    <w:abstractNumId w:val="3"/>
  </w:num>
  <w:num w:numId="21" w16cid:durableId="9963031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B7"/>
    <w:rsid w:val="00004E3C"/>
    <w:rsid w:val="00020A6C"/>
    <w:rsid w:val="000417F6"/>
    <w:rsid w:val="00060145"/>
    <w:rsid w:val="00061D7E"/>
    <w:rsid w:val="00072A1C"/>
    <w:rsid w:val="0007300C"/>
    <w:rsid w:val="000767A4"/>
    <w:rsid w:val="0008388E"/>
    <w:rsid w:val="00096F10"/>
    <w:rsid w:val="00097B37"/>
    <w:rsid w:val="000A0309"/>
    <w:rsid w:val="000A691A"/>
    <w:rsid w:val="000A70E0"/>
    <w:rsid w:val="000B39C7"/>
    <w:rsid w:val="000C03CD"/>
    <w:rsid w:val="000C0772"/>
    <w:rsid w:val="000C57AB"/>
    <w:rsid w:val="000D0EAD"/>
    <w:rsid w:val="000D10E1"/>
    <w:rsid w:val="000D4423"/>
    <w:rsid w:val="000D4984"/>
    <w:rsid w:val="000E40E6"/>
    <w:rsid w:val="000E5239"/>
    <w:rsid w:val="000E5DE8"/>
    <w:rsid w:val="00101A89"/>
    <w:rsid w:val="00114A3A"/>
    <w:rsid w:val="00114A8C"/>
    <w:rsid w:val="00115CFC"/>
    <w:rsid w:val="0011631E"/>
    <w:rsid w:val="00117BAE"/>
    <w:rsid w:val="00120526"/>
    <w:rsid w:val="00123209"/>
    <w:rsid w:val="00123B00"/>
    <w:rsid w:val="00127699"/>
    <w:rsid w:val="00127F2C"/>
    <w:rsid w:val="001328AB"/>
    <w:rsid w:val="001355E3"/>
    <w:rsid w:val="001368D1"/>
    <w:rsid w:val="00142176"/>
    <w:rsid w:val="00142F29"/>
    <w:rsid w:val="0016445D"/>
    <w:rsid w:val="00167F60"/>
    <w:rsid w:val="00170291"/>
    <w:rsid w:val="001738EA"/>
    <w:rsid w:val="00180CD1"/>
    <w:rsid w:val="001815F5"/>
    <w:rsid w:val="001A0420"/>
    <w:rsid w:val="001A5907"/>
    <w:rsid w:val="001B30BE"/>
    <w:rsid w:val="001B7BE4"/>
    <w:rsid w:val="001F0ABA"/>
    <w:rsid w:val="001F176B"/>
    <w:rsid w:val="001F7070"/>
    <w:rsid w:val="00205D10"/>
    <w:rsid w:val="002074F0"/>
    <w:rsid w:val="00222BD7"/>
    <w:rsid w:val="002338D9"/>
    <w:rsid w:val="002456FB"/>
    <w:rsid w:val="002458F3"/>
    <w:rsid w:val="00253647"/>
    <w:rsid w:val="0025750C"/>
    <w:rsid w:val="0026080E"/>
    <w:rsid w:val="0026137A"/>
    <w:rsid w:val="00263862"/>
    <w:rsid w:val="00264182"/>
    <w:rsid w:val="00267648"/>
    <w:rsid w:val="002707E9"/>
    <w:rsid w:val="00275A70"/>
    <w:rsid w:val="002779DA"/>
    <w:rsid w:val="002A1132"/>
    <w:rsid w:val="002A6322"/>
    <w:rsid w:val="002B766D"/>
    <w:rsid w:val="002C0C94"/>
    <w:rsid w:val="002C2779"/>
    <w:rsid w:val="002C308F"/>
    <w:rsid w:val="002C6DD5"/>
    <w:rsid w:val="002C733B"/>
    <w:rsid w:val="002D1A8D"/>
    <w:rsid w:val="002E11C7"/>
    <w:rsid w:val="002E2157"/>
    <w:rsid w:val="002E6B15"/>
    <w:rsid w:val="002F39CE"/>
    <w:rsid w:val="002F7B2B"/>
    <w:rsid w:val="00300DEE"/>
    <w:rsid w:val="0030357E"/>
    <w:rsid w:val="00306CBB"/>
    <w:rsid w:val="00321649"/>
    <w:rsid w:val="00331A52"/>
    <w:rsid w:val="00335AAB"/>
    <w:rsid w:val="003435D1"/>
    <w:rsid w:val="003549A2"/>
    <w:rsid w:val="00354C68"/>
    <w:rsid w:val="003570E4"/>
    <w:rsid w:val="00382E80"/>
    <w:rsid w:val="0039327E"/>
    <w:rsid w:val="00394370"/>
    <w:rsid w:val="003B31E0"/>
    <w:rsid w:val="003B3C35"/>
    <w:rsid w:val="003B58D6"/>
    <w:rsid w:val="003C167D"/>
    <w:rsid w:val="003C2B88"/>
    <w:rsid w:val="003D09EE"/>
    <w:rsid w:val="003D2CC4"/>
    <w:rsid w:val="003E36B3"/>
    <w:rsid w:val="003F1945"/>
    <w:rsid w:val="003F3150"/>
    <w:rsid w:val="00400545"/>
    <w:rsid w:val="00402297"/>
    <w:rsid w:val="0040454D"/>
    <w:rsid w:val="00406C52"/>
    <w:rsid w:val="00431B7A"/>
    <w:rsid w:val="00435D85"/>
    <w:rsid w:val="004453E6"/>
    <w:rsid w:val="004552FB"/>
    <w:rsid w:val="00461BD1"/>
    <w:rsid w:val="00462674"/>
    <w:rsid w:val="0046499A"/>
    <w:rsid w:val="0046573C"/>
    <w:rsid w:val="00482FA9"/>
    <w:rsid w:val="004844CE"/>
    <w:rsid w:val="004851A3"/>
    <w:rsid w:val="00487E83"/>
    <w:rsid w:val="00491D87"/>
    <w:rsid w:val="00493A07"/>
    <w:rsid w:val="00497586"/>
    <w:rsid w:val="004A6052"/>
    <w:rsid w:val="004C409F"/>
    <w:rsid w:val="004D54E5"/>
    <w:rsid w:val="004E64BA"/>
    <w:rsid w:val="004E6A0D"/>
    <w:rsid w:val="004E764F"/>
    <w:rsid w:val="004F159A"/>
    <w:rsid w:val="0052277C"/>
    <w:rsid w:val="005242E9"/>
    <w:rsid w:val="00525D50"/>
    <w:rsid w:val="00545599"/>
    <w:rsid w:val="00552429"/>
    <w:rsid w:val="005577CE"/>
    <w:rsid w:val="005638D1"/>
    <w:rsid w:val="00563AF9"/>
    <w:rsid w:val="00565DE2"/>
    <w:rsid w:val="0056753C"/>
    <w:rsid w:val="00571D83"/>
    <w:rsid w:val="00574AEC"/>
    <w:rsid w:val="0057722D"/>
    <w:rsid w:val="005800D6"/>
    <w:rsid w:val="0058247F"/>
    <w:rsid w:val="005824A7"/>
    <w:rsid w:val="00585D12"/>
    <w:rsid w:val="00586F7F"/>
    <w:rsid w:val="00592A5F"/>
    <w:rsid w:val="0059768E"/>
    <w:rsid w:val="005A1B20"/>
    <w:rsid w:val="005A391B"/>
    <w:rsid w:val="005A4E0B"/>
    <w:rsid w:val="005B1F40"/>
    <w:rsid w:val="005B5AAE"/>
    <w:rsid w:val="005B5E8E"/>
    <w:rsid w:val="005B66D9"/>
    <w:rsid w:val="005C0D38"/>
    <w:rsid w:val="005C5512"/>
    <w:rsid w:val="005C6B7C"/>
    <w:rsid w:val="005C6FC9"/>
    <w:rsid w:val="005D0D46"/>
    <w:rsid w:val="005D4BB0"/>
    <w:rsid w:val="005D571E"/>
    <w:rsid w:val="005E06EE"/>
    <w:rsid w:val="005E7910"/>
    <w:rsid w:val="005F0FB7"/>
    <w:rsid w:val="005F3F09"/>
    <w:rsid w:val="006067D0"/>
    <w:rsid w:val="00611088"/>
    <w:rsid w:val="00617E1B"/>
    <w:rsid w:val="00624C5C"/>
    <w:rsid w:val="0063270B"/>
    <w:rsid w:val="00642E44"/>
    <w:rsid w:val="00644A5F"/>
    <w:rsid w:val="006458DC"/>
    <w:rsid w:val="00647517"/>
    <w:rsid w:val="006542B3"/>
    <w:rsid w:val="0065559C"/>
    <w:rsid w:val="00657FD2"/>
    <w:rsid w:val="00667849"/>
    <w:rsid w:val="00682121"/>
    <w:rsid w:val="00685E34"/>
    <w:rsid w:val="006907E6"/>
    <w:rsid w:val="006916C7"/>
    <w:rsid w:val="006940CA"/>
    <w:rsid w:val="006A6D91"/>
    <w:rsid w:val="006B0191"/>
    <w:rsid w:val="006B39D7"/>
    <w:rsid w:val="006B5F56"/>
    <w:rsid w:val="006C7DB2"/>
    <w:rsid w:val="006E17DA"/>
    <w:rsid w:val="006E513C"/>
    <w:rsid w:val="006F0437"/>
    <w:rsid w:val="006F0479"/>
    <w:rsid w:val="006F075D"/>
    <w:rsid w:val="006F3A96"/>
    <w:rsid w:val="007030EC"/>
    <w:rsid w:val="007160DF"/>
    <w:rsid w:val="00723594"/>
    <w:rsid w:val="007245C9"/>
    <w:rsid w:val="0074250A"/>
    <w:rsid w:val="0075788A"/>
    <w:rsid w:val="00763D79"/>
    <w:rsid w:val="00771A24"/>
    <w:rsid w:val="00775100"/>
    <w:rsid w:val="0078738C"/>
    <w:rsid w:val="00793B26"/>
    <w:rsid w:val="00794084"/>
    <w:rsid w:val="007955B3"/>
    <w:rsid w:val="007A6E1A"/>
    <w:rsid w:val="007B20E8"/>
    <w:rsid w:val="007B6C7C"/>
    <w:rsid w:val="007C004D"/>
    <w:rsid w:val="007C123B"/>
    <w:rsid w:val="007C1360"/>
    <w:rsid w:val="007C2EB1"/>
    <w:rsid w:val="007C4EC3"/>
    <w:rsid w:val="007D41A2"/>
    <w:rsid w:val="007D68D2"/>
    <w:rsid w:val="007D7324"/>
    <w:rsid w:val="007E28D1"/>
    <w:rsid w:val="007E404F"/>
    <w:rsid w:val="007E6961"/>
    <w:rsid w:val="007F3D51"/>
    <w:rsid w:val="007F5279"/>
    <w:rsid w:val="008010C9"/>
    <w:rsid w:val="00801503"/>
    <w:rsid w:val="00807938"/>
    <w:rsid w:val="00815BBB"/>
    <w:rsid w:val="0081606C"/>
    <w:rsid w:val="00822B10"/>
    <w:rsid w:val="00830DB1"/>
    <w:rsid w:val="00830FFF"/>
    <w:rsid w:val="00833A77"/>
    <w:rsid w:val="00837FA5"/>
    <w:rsid w:val="008425DA"/>
    <w:rsid w:val="00843D69"/>
    <w:rsid w:val="00855650"/>
    <w:rsid w:val="008663CD"/>
    <w:rsid w:val="008724D1"/>
    <w:rsid w:val="00877162"/>
    <w:rsid w:val="008A084B"/>
    <w:rsid w:val="008A2A13"/>
    <w:rsid w:val="008A4FEF"/>
    <w:rsid w:val="008B1D04"/>
    <w:rsid w:val="008B2598"/>
    <w:rsid w:val="008B447D"/>
    <w:rsid w:val="008B52DC"/>
    <w:rsid w:val="008C0F28"/>
    <w:rsid w:val="008D2671"/>
    <w:rsid w:val="008D2B3F"/>
    <w:rsid w:val="008D3BFC"/>
    <w:rsid w:val="008E6640"/>
    <w:rsid w:val="00900260"/>
    <w:rsid w:val="00903C61"/>
    <w:rsid w:val="009051CC"/>
    <w:rsid w:val="00914F99"/>
    <w:rsid w:val="009166A4"/>
    <w:rsid w:val="0092351D"/>
    <w:rsid w:val="00925266"/>
    <w:rsid w:val="00926098"/>
    <w:rsid w:val="009336AA"/>
    <w:rsid w:val="0093601B"/>
    <w:rsid w:val="00946520"/>
    <w:rsid w:val="009476E5"/>
    <w:rsid w:val="00947C46"/>
    <w:rsid w:val="00951787"/>
    <w:rsid w:val="009706FB"/>
    <w:rsid w:val="00980B5F"/>
    <w:rsid w:val="00987149"/>
    <w:rsid w:val="00987224"/>
    <w:rsid w:val="009874A7"/>
    <w:rsid w:val="009928F6"/>
    <w:rsid w:val="009A720C"/>
    <w:rsid w:val="009B3631"/>
    <w:rsid w:val="009C49AD"/>
    <w:rsid w:val="009D32C1"/>
    <w:rsid w:val="009D7E74"/>
    <w:rsid w:val="009F5245"/>
    <w:rsid w:val="009F74D6"/>
    <w:rsid w:val="00A07C2D"/>
    <w:rsid w:val="00A2124D"/>
    <w:rsid w:val="00A227B9"/>
    <w:rsid w:val="00A23C84"/>
    <w:rsid w:val="00A25226"/>
    <w:rsid w:val="00A266AB"/>
    <w:rsid w:val="00A27545"/>
    <w:rsid w:val="00A310C4"/>
    <w:rsid w:val="00A35771"/>
    <w:rsid w:val="00A40B42"/>
    <w:rsid w:val="00A5349E"/>
    <w:rsid w:val="00A56714"/>
    <w:rsid w:val="00A57770"/>
    <w:rsid w:val="00A65CBF"/>
    <w:rsid w:val="00A72F95"/>
    <w:rsid w:val="00A74EF6"/>
    <w:rsid w:val="00A8336C"/>
    <w:rsid w:val="00A91AAF"/>
    <w:rsid w:val="00A957C3"/>
    <w:rsid w:val="00A961CB"/>
    <w:rsid w:val="00AA1485"/>
    <w:rsid w:val="00AA5E95"/>
    <w:rsid w:val="00AB0F34"/>
    <w:rsid w:val="00AD113B"/>
    <w:rsid w:val="00AD2373"/>
    <w:rsid w:val="00AD400A"/>
    <w:rsid w:val="00AD4FEA"/>
    <w:rsid w:val="00AE353C"/>
    <w:rsid w:val="00AE4B9F"/>
    <w:rsid w:val="00AF01EF"/>
    <w:rsid w:val="00B0046F"/>
    <w:rsid w:val="00B0125F"/>
    <w:rsid w:val="00B04107"/>
    <w:rsid w:val="00B07FC5"/>
    <w:rsid w:val="00B335B7"/>
    <w:rsid w:val="00B35431"/>
    <w:rsid w:val="00B42699"/>
    <w:rsid w:val="00B426F2"/>
    <w:rsid w:val="00B46AC7"/>
    <w:rsid w:val="00B5015B"/>
    <w:rsid w:val="00B62D53"/>
    <w:rsid w:val="00B6317E"/>
    <w:rsid w:val="00B66A51"/>
    <w:rsid w:val="00B67802"/>
    <w:rsid w:val="00B700B2"/>
    <w:rsid w:val="00B7372D"/>
    <w:rsid w:val="00B74DB5"/>
    <w:rsid w:val="00B80DCC"/>
    <w:rsid w:val="00BA5A5E"/>
    <w:rsid w:val="00BB25F2"/>
    <w:rsid w:val="00BB4989"/>
    <w:rsid w:val="00BB7DF7"/>
    <w:rsid w:val="00BC15A1"/>
    <w:rsid w:val="00BC5C4D"/>
    <w:rsid w:val="00BC606F"/>
    <w:rsid w:val="00BC64B6"/>
    <w:rsid w:val="00BD1400"/>
    <w:rsid w:val="00BD73C6"/>
    <w:rsid w:val="00BE1739"/>
    <w:rsid w:val="00BE17F1"/>
    <w:rsid w:val="00BE7697"/>
    <w:rsid w:val="00BF5A0A"/>
    <w:rsid w:val="00C028C2"/>
    <w:rsid w:val="00C0645B"/>
    <w:rsid w:val="00C06D04"/>
    <w:rsid w:val="00C07141"/>
    <w:rsid w:val="00C11D99"/>
    <w:rsid w:val="00C121F1"/>
    <w:rsid w:val="00C127B9"/>
    <w:rsid w:val="00C2332F"/>
    <w:rsid w:val="00C23C73"/>
    <w:rsid w:val="00C25EF3"/>
    <w:rsid w:val="00C313A7"/>
    <w:rsid w:val="00C32842"/>
    <w:rsid w:val="00C35C79"/>
    <w:rsid w:val="00C4041F"/>
    <w:rsid w:val="00C40C95"/>
    <w:rsid w:val="00C4730E"/>
    <w:rsid w:val="00C63387"/>
    <w:rsid w:val="00C70975"/>
    <w:rsid w:val="00C75F5B"/>
    <w:rsid w:val="00C76E13"/>
    <w:rsid w:val="00C83017"/>
    <w:rsid w:val="00C90F7F"/>
    <w:rsid w:val="00C93CB3"/>
    <w:rsid w:val="00C94C88"/>
    <w:rsid w:val="00C97D7E"/>
    <w:rsid w:val="00CA1EA6"/>
    <w:rsid w:val="00CA7669"/>
    <w:rsid w:val="00CB144D"/>
    <w:rsid w:val="00CB3124"/>
    <w:rsid w:val="00CB5F5F"/>
    <w:rsid w:val="00CB7F56"/>
    <w:rsid w:val="00CC1AEA"/>
    <w:rsid w:val="00CC75A2"/>
    <w:rsid w:val="00CD3B2B"/>
    <w:rsid w:val="00CD59BD"/>
    <w:rsid w:val="00CE619C"/>
    <w:rsid w:val="00CE687D"/>
    <w:rsid w:val="00CF1A79"/>
    <w:rsid w:val="00D02A02"/>
    <w:rsid w:val="00D21617"/>
    <w:rsid w:val="00D2533A"/>
    <w:rsid w:val="00D27193"/>
    <w:rsid w:val="00D31FD6"/>
    <w:rsid w:val="00D44A2E"/>
    <w:rsid w:val="00D44FB0"/>
    <w:rsid w:val="00D45724"/>
    <w:rsid w:val="00D46D88"/>
    <w:rsid w:val="00D5307F"/>
    <w:rsid w:val="00D55935"/>
    <w:rsid w:val="00D61A07"/>
    <w:rsid w:val="00D61EBB"/>
    <w:rsid w:val="00D62196"/>
    <w:rsid w:val="00D64113"/>
    <w:rsid w:val="00D755CC"/>
    <w:rsid w:val="00D76C78"/>
    <w:rsid w:val="00D84136"/>
    <w:rsid w:val="00D929B7"/>
    <w:rsid w:val="00DA339E"/>
    <w:rsid w:val="00DA6502"/>
    <w:rsid w:val="00DB40E6"/>
    <w:rsid w:val="00DC5E75"/>
    <w:rsid w:val="00DD0BFA"/>
    <w:rsid w:val="00DD4886"/>
    <w:rsid w:val="00DD77F9"/>
    <w:rsid w:val="00DE2DDD"/>
    <w:rsid w:val="00DE3662"/>
    <w:rsid w:val="00DE41E3"/>
    <w:rsid w:val="00DF307D"/>
    <w:rsid w:val="00DF468F"/>
    <w:rsid w:val="00E10B79"/>
    <w:rsid w:val="00E12D3B"/>
    <w:rsid w:val="00E1363C"/>
    <w:rsid w:val="00E1405B"/>
    <w:rsid w:val="00E16D9A"/>
    <w:rsid w:val="00E16ECD"/>
    <w:rsid w:val="00E1711F"/>
    <w:rsid w:val="00E17D9B"/>
    <w:rsid w:val="00E215E2"/>
    <w:rsid w:val="00E27B88"/>
    <w:rsid w:val="00E301FC"/>
    <w:rsid w:val="00E309CA"/>
    <w:rsid w:val="00E35B5D"/>
    <w:rsid w:val="00E36471"/>
    <w:rsid w:val="00E404C1"/>
    <w:rsid w:val="00E41281"/>
    <w:rsid w:val="00E430B8"/>
    <w:rsid w:val="00E43CEE"/>
    <w:rsid w:val="00E506F2"/>
    <w:rsid w:val="00E54FDE"/>
    <w:rsid w:val="00E575C0"/>
    <w:rsid w:val="00E718F2"/>
    <w:rsid w:val="00E805AB"/>
    <w:rsid w:val="00E966FD"/>
    <w:rsid w:val="00EA73E6"/>
    <w:rsid w:val="00EB27F5"/>
    <w:rsid w:val="00EB36B4"/>
    <w:rsid w:val="00EB59D3"/>
    <w:rsid w:val="00EB731B"/>
    <w:rsid w:val="00ED2923"/>
    <w:rsid w:val="00EE016A"/>
    <w:rsid w:val="00EE53A1"/>
    <w:rsid w:val="00EF1423"/>
    <w:rsid w:val="00EF6A8D"/>
    <w:rsid w:val="00F02E9D"/>
    <w:rsid w:val="00F1305C"/>
    <w:rsid w:val="00F15519"/>
    <w:rsid w:val="00F302D0"/>
    <w:rsid w:val="00F33F66"/>
    <w:rsid w:val="00F472F3"/>
    <w:rsid w:val="00F60E07"/>
    <w:rsid w:val="00F62DF1"/>
    <w:rsid w:val="00F725AF"/>
    <w:rsid w:val="00F73C08"/>
    <w:rsid w:val="00F77799"/>
    <w:rsid w:val="00FA0405"/>
    <w:rsid w:val="00FA61AB"/>
    <w:rsid w:val="00FA7F1C"/>
    <w:rsid w:val="00FB5FD6"/>
    <w:rsid w:val="00FD0DF7"/>
    <w:rsid w:val="00FD3580"/>
    <w:rsid w:val="00FD5AAA"/>
    <w:rsid w:val="00FE3274"/>
    <w:rsid w:val="00FF20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8426"/>
  <w15:chartTrackingRefBased/>
  <w15:docId w15:val="{B5F880E3-249B-4FD0-AD7E-C14FFF13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92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D92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929B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929B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929B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929B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929B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929B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929B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29B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929B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929B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929B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929B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929B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929B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929B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929B7"/>
    <w:rPr>
      <w:rFonts w:eastAsiaTheme="majorEastAsia" w:cstheme="majorBidi"/>
      <w:color w:val="272727" w:themeColor="text1" w:themeTint="D8"/>
    </w:rPr>
  </w:style>
  <w:style w:type="paragraph" w:styleId="Tytu">
    <w:name w:val="Title"/>
    <w:basedOn w:val="Normalny"/>
    <w:next w:val="Normalny"/>
    <w:link w:val="TytuZnak"/>
    <w:uiPriority w:val="10"/>
    <w:qFormat/>
    <w:rsid w:val="00D92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29B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929B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929B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929B7"/>
    <w:pPr>
      <w:spacing w:before="160"/>
      <w:jc w:val="center"/>
    </w:pPr>
    <w:rPr>
      <w:i/>
      <w:iCs/>
      <w:color w:val="404040" w:themeColor="text1" w:themeTint="BF"/>
    </w:rPr>
  </w:style>
  <w:style w:type="character" w:customStyle="1" w:styleId="CytatZnak">
    <w:name w:val="Cytat Znak"/>
    <w:basedOn w:val="Domylnaczcionkaakapitu"/>
    <w:link w:val="Cytat"/>
    <w:uiPriority w:val="29"/>
    <w:rsid w:val="00D929B7"/>
    <w:rPr>
      <w:i/>
      <w:iCs/>
      <w:color w:val="404040" w:themeColor="text1" w:themeTint="BF"/>
    </w:rPr>
  </w:style>
  <w:style w:type="paragraph" w:styleId="Akapitzlist">
    <w:name w:val="List Paragraph"/>
    <w:basedOn w:val="Normalny"/>
    <w:qFormat/>
    <w:rsid w:val="00D929B7"/>
    <w:pPr>
      <w:ind w:left="720"/>
      <w:contextualSpacing/>
    </w:pPr>
  </w:style>
  <w:style w:type="character" w:styleId="Wyrnienieintensywne">
    <w:name w:val="Intense Emphasis"/>
    <w:basedOn w:val="Domylnaczcionkaakapitu"/>
    <w:uiPriority w:val="21"/>
    <w:qFormat/>
    <w:rsid w:val="00D929B7"/>
    <w:rPr>
      <w:i/>
      <w:iCs/>
      <w:color w:val="2F5496" w:themeColor="accent1" w:themeShade="BF"/>
    </w:rPr>
  </w:style>
  <w:style w:type="paragraph" w:styleId="Cytatintensywny">
    <w:name w:val="Intense Quote"/>
    <w:basedOn w:val="Normalny"/>
    <w:next w:val="Normalny"/>
    <w:link w:val="CytatintensywnyZnak"/>
    <w:uiPriority w:val="30"/>
    <w:qFormat/>
    <w:rsid w:val="00D92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929B7"/>
    <w:rPr>
      <w:i/>
      <w:iCs/>
      <w:color w:val="2F5496" w:themeColor="accent1" w:themeShade="BF"/>
    </w:rPr>
  </w:style>
  <w:style w:type="character" w:styleId="Odwoanieintensywne">
    <w:name w:val="Intense Reference"/>
    <w:basedOn w:val="Domylnaczcionkaakapitu"/>
    <w:uiPriority w:val="32"/>
    <w:qFormat/>
    <w:rsid w:val="00D929B7"/>
    <w:rPr>
      <w:b/>
      <w:bCs/>
      <w:smallCaps/>
      <w:color w:val="2F5496" w:themeColor="accent1" w:themeShade="BF"/>
      <w:spacing w:val="5"/>
    </w:rPr>
  </w:style>
  <w:style w:type="paragraph" w:customStyle="1" w:styleId="Nagwek20">
    <w:name w:val="Nagłówek2"/>
    <w:basedOn w:val="Normalny"/>
    <w:next w:val="Podtytu"/>
    <w:rsid w:val="00482FA9"/>
    <w:pPr>
      <w:suppressAutoHyphens/>
      <w:spacing w:after="0" w:line="240" w:lineRule="auto"/>
      <w:jc w:val="center"/>
    </w:pPr>
    <w:rPr>
      <w:rFonts w:ascii="Times New Roman" w:eastAsia="Times New Roman" w:hAnsi="Times New Roman" w:cs="Times New Roman"/>
      <w:b/>
      <w:bCs/>
      <w:kern w:val="0"/>
      <w:lang w:eastAsia="zh-CN"/>
      <w14:ligatures w14:val="none"/>
    </w:rPr>
  </w:style>
  <w:style w:type="paragraph" w:customStyle="1" w:styleId="Standard">
    <w:name w:val="Standard"/>
    <w:rsid w:val="008B52DC"/>
    <w:pPr>
      <w:suppressAutoHyphens/>
      <w:spacing w:after="0" w:line="240" w:lineRule="auto"/>
      <w:textAlignment w:val="baseline"/>
    </w:pPr>
    <w:rPr>
      <w:rFonts w:ascii="Times New Roman" w:eastAsia="Times New Roman" w:hAnsi="Times New Roman" w:cs="Times New Roman"/>
      <w:lang w:eastAsia="zh-CN"/>
      <w14:ligatures w14:val="none"/>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rsid w:val="006A6D91"/>
    <w:pPr>
      <w:spacing w:after="0" w:line="240" w:lineRule="auto"/>
    </w:pPr>
    <w:rPr>
      <w:rFonts w:ascii="Times New Roman" w:eastAsia="Times New Roman" w:hAnsi="Times New Roman" w:cs="Times New Roman"/>
      <w:kern w:val="0"/>
      <w:szCs w:val="20"/>
      <w:lang w:eastAsia="pl-PL"/>
      <w14:ligatures w14:val="none"/>
    </w:rPr>
  </w:style>
  <w:style w:type="paragraph" w:styleId="Tekstprzypisukocowego">
    <w:name w:val="endnote text"/>
    <w:basedOn w:val="Normalny"/>
    <w:link w:val="TekstprzypisukocowegoZnak"/>
    <w:uiPriority w:val="99"/>
    <w:semiHidden/>
    <w:unhideWhenUsed/>
    <w:rsid w:val="004844C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844CE"/>
    <w:rPr>
      <w:sz w:val="20"/>
      <w:szCs w:val="20"/>
    </w:rPr>
  </w:style>
  <w:style w:type="character" w:styleId="Odwoanieprzypisukocowego">
    <w:name w:val="endnote reference"/>
    <w:basedOn w:val="Domylnaczcionkaakapitu"/>
    <w:uiPriority w:val="99"/>
    <w:semiHidden/>
    <w:unhideWhenUsed/>
    <w:rsid w:val="004844CE"/>
    <w:rPr>
      <w:vertAlign w:val="superscript"/>
    </w:rPr>
  </w:style>
  <w:style w:type="character" w:styleId="Odwoaniedokomentarza">
    <w:name w:val="annotation reference"/>
    <w:basedOn w:val="Domylnaczcionkaakapitu"/>
    <w:uiPriority w:val="99"/>
    <w:semiHidden/>
    <w:unhideWhenUsed/>
    <w:rsid w:val="00D45724"/>
    <w:rPr>
      <w:sz w:val="16"/>
      <w:szCs w:val="16"/>
    </w:rPr>
  </w:style>
  <w:style w:type="paragraph" w:styleId="Tekstkomentarza">
    <w:name w:val="annotation text"/>
    <w:basedOn w:val="Normalny"/>
    <w:link w:val="TekstkomentarzaZnak"/>
    <w:uiPriority w:val="99"/>
    <w:unhideWhenUsed/>
    <w:rsid w:val="00D45724"/>
    <w:pPr>
      <w:spacing w:line="240" w:lineRule="auto"/>
    </w:pPr>
    <w:rPr>
      <w:sz w:val="20"/>
      <w:szCs w:val="20"/>
    </w:rPr>
  </w:style>
  <w:style w:type="character" w:customStyle="1" w:styleId="TekstkomentarzaZnak">
    <w:name w:val="Tekst komentarza Znak"/>
    <w:basedOn w:val="Domylnaczcionkaakapitu"/>
    <w:link w:val="Tekstkomentarza"/>
    <w:uiPriority w:val="99"/>
    <w:rsid w:val="00D45724"/>
    <w:rPr>
      <w:sz w:val="20"/>
      <w:szCs w:val="20"/>
    </w:rPr>
  </w:style>
  <w:style w:type="paragraph" w:styleId="Tematkomentarza">
    <w:name w:val="annotation subject"/>
    <w:basedOn w:val="Tekstkomentarza"/>
    <w:next w:val="Tekstkomentarza"/>
    <w:link w:val="TematkomentarzaZnak"/>
    <w:uiPriority w:val="99"/>
    <w:semiHidden/>
    <w:unhideWhenUsed/>
    <w:rsid w:val="00D45724"/>
    <w:rPr>
      <w:b/>
      <w:bCs/>
    </w:rPr>
  </w:style>
  <w:style w:type="character" w:customStyle="1" w:styleId="TematkomentarzaZnak">
    <w:name w:val="Temat komentarza Znak"/>
    <w:basedOn w:val="TekstkomentarzaZnak"/>
    <w:link w:val="Tematkomentarza"/>
    <w:uiPriority w:val="99"/>
    <w:semiHidden/>
    <w:rsid w:val="00D457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7BB02-F58C-4BD4-9051-22FCD8DB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3689</Words>
  <Characters>22138</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Bieganek</dc:creator>
  <cp:keywords/>
  <dc:description/>
  <cp:lastModifiedBy>Izabela Bieganek</cp:lastModifiedBy>
  <cp:revision>4</cp:revision>
  <cp:lastPrinted>2025-03-25T10:48:00Z</cp:lastPrinted>
  <dcterms:created xsi:type="dcterms:W3CDTF">2025-10-23T06:15:00Z</dcterms:created>
  <dcterms:modified xsi:type="dcterms:W3CDTF">2025-10-23T08:07:00Z</dcterms:modified>
</cp:coreProperties>
</file>