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9F63" w14:textId="5164A87A" w:rsidR="007245C9" w:rsidRPr="00482FA9" w:rsidRDefault="00482FA9" w:rsidP="00801503">
      <w:pPr>
        <w:jc w:val="center"/>
        <w:rPr>
          <w:rFonts w:ascii="Times New Roman" w:hAnsi="Times New Roman" w:cs="Times New Roman"/>
        </w:rPr>
      </w:pPr>
      <w:r w:rsidRPr="00482FA9">
        <w:rPr>
          <w:rFonts w:ascii="Times New Roman" w:hAnsi="Times New Roman" w:cs="Times New Roman"/>
        </w:rPr>
        <w:t>Protokół nr X</w:t>
      </w:r>
      <w:r w:rsidR="005547B8">
        <w:rPr>
          <w:rFonts w:ascii="Times New Roman" w:hAnsi="Times New Roman" w:cs="Times New Roman"/>
        </w:rPr>
        <w:t>I</w:t>
      </w:r>
    </w:p>
    <w:p w14:paraId="728274EF" w14:textId="71D8D5E4" w:rsidR="00647517" w:rsidRDefault="00482FA9" w:rsidP="00C4041F">
      <w:pPr>
        <w:pStyle w:val="Nagwek20"/>
        <w:spacing w:line="276" w:lineRule="auto"/>
        <w:jc w:val="both"/>
        <w:rPr>
          <w:b w:val="0"/>
          <w:color w:val="000000" w:themeColor="text1"/>
        </w:rPr>
      </w:pPr>
      <w:r w:rsidRPr="004F5247">
        <w:rPr>
          <w:b w:val="0"/>
          <w:color w:val="000000" w:themeColor="text1"/>
        </w:rPr>
        <w:t>z sesji Rady Gminy Rozdrażew odbytej w dniu</w:t>
      </w:r>
      <w:r w:rsidR="0026080E" w:rsidRPr="004F5247">
        <w:rPr>
          <w:b w:val="0"/>
          <w:color w:val="000000" w:themeColor="text1"/>
        </w:rPr>
        <w:t xml:space="preserve"> </w:t>
      </w:r>
      <w:r w:rsidR="005547B8">
        <w:rPr>
          <w:b w:val="0"/>
          <w:color w:val="000000" w:themeColor="text1"/>
        </w:rPr>
        <w:t>27 listopada</w:t>
      </w:r>
      <w:r w:rsidR="00C94C88" w:rsidRPr="004F5247">
        <w:rPr>
          <w:b w:val="0"/>
          <w:color w:val="000000" w:themeColor="text1"/>
        </w:rPr>
        <w:t xml:space="preserve"> </w:t>
      </w:r>
      <w:r w:rsidR="00F60E07" w:rsidRPr="004F5247">
        <w:rPr>
          <w:b w:val="0"/>
          <w:color w:val="000000" w:themeColor="text1"/>
        </w:rPr>
        <w:t>2025r</w:t>
      </w:r>
      <w:r w:rsidRPr="004F5247">
        <w:rPr>
          <w:b w:val="0"/>
          <w:color w:val="000000" w:themeColor="text1"/>
        </w:rPr>
        <w:t>. o godz. 1</w:t>
      </w:r>
      <w:r w:rsidR="00C37D49" w:rsidRPr="004F5247">
        <w:rPr>
          <w:b w:val="0"/>
          <w:color w:val="000000" w:themeColor="text1"/>
        </w:rPr>
        <w:t>0</w:t>
      </w:r>
      <w:r w:rsidRPr="004F5247">
        <w:rPr>
          <w:b w:val="0"/>
          <w:color w:val="000000" w:themeColor="text1"/>
        </w:rPr>
        <w:t>:00 w sali wiejskiej w Rozdrażewie. Na ogólną liczbę 15 radnych w sesji uczestniczyło 1</w:t>
      </w:r>
      <w:r w:rsidR="00C37D49" w:rsidRPr="004F5247">
        <w:rPr>
          <w:b w:val="0"/>
          <w:color w:val="000000" w:themeColor="text1"/>
        </w:rPr>
        <w:t>5</w:t>
      </w:r>
      <w:r w:rsidRPr="004F5247">
        <w:rPr>
          <w:b w:val="0"/>
          <w:color w:val="000000" w:themeColor="text1"/>
        </w:rPr>
        <w:t xml:space="preserve">, co stanowi </w:t>
      </w:r>
      <w:r w:rsidR="00C37D49" w:rsidRPr="004F5247">
        <w:rPr>
          <w:b w:val="0"/>
          <w:color w:val="000000" w:themeColor="text1"/>
        </w:rPr>
        <w:t>100</w:t>
      </w:r>
      <w:r w:rsidRPr="004F5247">
        <w:rPr>
          <w:b w:val="0"/>
          <w:color w:val="000000" w:themeColor="text1"/>
        </w:rPr>
        <w:t>%. /Lista obecności stanowi załącznik nr 1 do protokołu/. Ponadto w sesji udział wzięli: Wójt Gminy Mariusz Dymarski, Skarbnik</w:t>
      </w:r>
      <w:r w:rsidR="0059768E" w:rsidRPr="004F5247">
        <w:rPr>
          <w:b w:val="0"/>
          <w:color w:val="000000" w:themeColor="text1"/>
        </w:rPr>
        <w:t xml:space="preserve"> Gminy Paulina Szczepańska</w:t>
      </w:r>
      <w:r w:rsidR="00C94C88" w:rsidRPr="004F5247">
        <w:rPr>
          <w:b w:val="0"/>
          <w:color w:val="000000" w:themeColor="text1"/>
        </w:rPr>
        <w:t>,</w:t>
      </w:r>
      <w:r w:rsidR="003B31E0" w:rsidRPr="004F5247">
        <w:rPr>
          <w:b w:val="0"/>
          <w:color w:val="000000" w:themeColor="text1"/>
        </w:rPr>
        <w:t xml:space="preserve"> </w:t>
      </w:r>
      <w:r w:rsidRPr="004F5247">
        <w:rPr>
          <w:b w:val="0"/>
          <w:color w:val="000000" w:themeColor="text1"/>
        </w:rPr>
        <w:t>radn</w:t>
      </w:r>
      <w:r w:rsidR="00AE65F3">
        <w:rPr>
          <w:b w:val="0"/>
          <w:color w:val="000000" w:themeColor="text1"/>
        </w:rPr>
        <w:t>i</w:t>
      </w:r>
      <w:r w:rsidRPr="004F5247">
        <w:rPr>
          <w:b w:val="0"/>
          <w:color w:val="000000" w:themeColor="text1"/>
        </w:rPr>
        <w:t xml:space="preserve"> </w:t>
      </w:r>
      <w:r w:rsidR="0011631E" w:rsidRPr="004F5247">
        <w:rPr>
          <w:b w:val="0"/>
          <w:color w:val="000000" w:themeColor="text1"/>
        </w:rPr>
        <w:t>Powiatu Krotoszyńskiego</w:t>
      </w:r>
      <w:r w:rsidR="00AE65F3">
        <w:rPr>
          <w:b w:val="0"/>
          <w:color w:val="000000" w:themeColor="text1"/>
        </w:rPr>
        <w:t xml:space="preserve"> oraz</w:t>
      </w:r>
      <w:r w:rsidR="00FF33CF" w:rsidRPr="004F5247">
        <w:rPr>
          <w:b w:val="0"/>
          <w:color w:val="000000" w:themeColor="text1"/>
        </w:rPr>
        <w:t xml:space="preserve"> </w:t>
      </w:r>
      <w:r w:rsidR="0011631E" w:rsidRPr="004F5247">
        <w:rPr>
          <w:b w:val="0"/>
          <w:color w:val="000000" w:themeColor="text1"/>
        </w:rPr>
        <w:t>sołtysi wsi</w:t>
      </w:r>
      <w:r w:rsidR="00AE65F3">
        <w:rPr>
          <w:b w:val="0"/>
          <w:color w:val="000000" w:themeColor="text1"/>
        </w:rPr>
        <w:t xml:space="preserve">. </w:t>
      </w:r>
      <w:r w:rsidR="00CB144D" w:rsidRPr="004F5247">
        <w:rPr>
          <w:b w:val="0"/>
          <w:color w:val="000000" w:themeColor="text1"/>
        </w:rPr>
        <w:t>/Listy obecności stanowią załączniki nr</w:t>
      </w:r>
      <w:r w:rsidR="00FF49DE" w:rsidRPr="004F5247">
        <w:rPr>
          <w:b w:val="0"/>
          <w:color w:val="000000" w:themeColor="text1"/>
        </w:rPr>
        <w:t> </w:t>
      </w:r>
      <w:r w:rsidR="00CB144D" w:rsidRPr="004F5247">
        <w:rPr>
          <w:b w:val="0"/>
          <w:color w:val="000000" w:themeColor="text1"/>
        </w:rPr>
        <w:t>2,</w:t>
      </w:r>
      <w:r w:rsidR="00FF49DE" w:rsidRPr="004F5247">
        <w:rPr>
          <w:b w:val="0"/>
          <w:color w:val="000000" w:themeColor="text1"/>
        </w:rPr>
        <w:t> </w:t>
      </w:r>
      <w:r w:rsidR="00CB144D" w:rsidRPr="004F5247">
        <w:rPr>
          <w:b w:val="0"/>
          <w:color w:val="000000" w:themeColor="text1"/>
        </w:rPr>
        <w:t>3 do</w:t>
      </w:r>
      <w:r w:rsidR="003B31E0" w:rsidRPr="004F5247">
        <w:rPr>
          <w:b w:val="0"/>
          <w:color w:val="000000" w:themeColor="text1"/>
        </w:rPr>
        <w:t> </w:t>
      </w:r>
      <w:r w:rsidR="00CB144D" w:rsidRPr="004F5247">
        <w:rPr>
          <w:b w:val="0"/>
          <w:color w:val="000000" w:themeColor="text1"/>
        </w:rPr>
        <w:t>protokołu/</w:t>
      </w:r>
      <w:r w:rsidRPr="004F5247">
        <w:rPr>
          <w:b w:val="0"/>
          <w:color w:val="000000" w:themeColor="text1"/>
        </w:rPr>
        <w:t xml:space="preserve">. </w:t>
      </w:r>
    </w:p>
    <w:p w14:paraId="2ED0DDD5" w14:textId="77777777" w:rsidR="005E3A9D" w:rsidRPr="005E3A9D" w:rsidRDefault="005E3A9D" w:rsidP="005E3A9D">
      <w:pPr>
        <w:pStyle w:val="Podtytu"/>
        <w:rPr>
          <w:lang w:eastAsia="zh-CN"/>
        </w:rPr>
      </w:pPr>
    </w:p>
    <w:p w14:paraId="2E33E955" w14:textId="77777777" w:rsidR="00647517" w:rsidRPr="004F5247" w:rsidRDefault="00647517" w:rsidP="00647517">
      <w:pPr>
        <w:pStyle w:val="Podtytu"/>
        <w:rPr>
          <w:color w:val="000000" w:themeColor="text1"/>
          <w:sz w:val="20"/>
          <w:szCs w:val="20"/>
          <w:lang w:eastAsia="zh-CN"/>
        </w:rPr>
      </w:pPr>
    </w:p>
    <w:p w14:paraId="17981924" w14:textId="35602537" w:rsidR="00482FA9" w:rsidRPr="004F5247" w:rsidRDefault="00482FA9" w:rsidP="00DA339E">
      <w:pPr>
        <w:pStyle w:val="Nagwek2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F52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Punkt </w:t>
      </w:r>
      <w:r w:rsidR="00807938" w:rsidRPr="004F52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1</w:t>
      </w:r>
      <w:r w:rsidRPr="004F52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- Otwarcie sesji.</w:t>
      </w:r>
    </w:p>
    <w:p w14:paraId="65BBB363" w14:textId="5F521DCE" w:rsidR="00C4041F" w:rsidRPr="004F5247" w:rsidRDefault="00482FA9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Otwarcia sesji dokonał Przewodniczący Rady Gminy Mirosław Jarocki stwierdzając,                        że zgodnie z art. 14 w/w ustawy został spełniony warunek dla podejmowania przez Radę Gminy prawomocnych uchwał. Powitał zebranych</w:t>
      </w:r>
      <w:r w:rsidR="00AE65F3">
        <w:rPr>
          <w:rFonts w:ascii="Times New Roman" w:hAnsi="Times New Roman" w:cs="Times New Roman"/>
          <w:color w:val="000000" w:themeColor="text1"/>
        </w:rPr>
        <w:t>.</w:t>
      </w:r>
    </w:p>
    <w:p w14:paraId="25C3FC32" w14:textId="562485B3" w:rsidR="000302AE" w:rsidRDefault="000302AE" w:rsidP="00C4041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Gminy – przypomniał, że obrady sesji są nagrywane i transmitowane oraz prowadzone przy wsparciu programu informatycznego.</w:t>
      </w:r>
    </w:p>
    <w:p w14:paraId="15DD861C" w14:textId="4EC99F0D" w:rsidR="00AE65F3" w:rsidRDefault="00AE65F3" w:rsidP="00C4041F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Poinformował, że podczas posiedzenia Komisji Rady Gminy Wójt Gminy zawnioskował o dodanie do porządku obrad projektu uchwały w sprawie wyrażenia zgody na zbycie nieruchomości. W związku z tym wniósł o uwzględnienie go również</w:t>
      </w:r>
      <w:r w:rsidR="0085746B">
        <w:rPr>
          <w:rFonts w:ascii="Times New Roman" w:hAnsi="Times New Roman" w:cs="Times New Roman"/>
          <w:color w:val="000000" w:themeColor="text1"/>
        </w:rPr>
        <w:t xml:space="preserve"> w porządku obrad obecnej sesji jako podpunkt siódmy w punkcie piątym.</w:t>
      </w:r>
    </w:p>
    <w:p w14:paraId="3546F388" w14:textId="6D1E5BBA" w:rsidR="0085746B" w:rsidRPr="004F5247" w:rsidRDefault="0085746B" w:rsidP="0085746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 xml:space="preserve">Rada Gminy przyjęła  powyższy </w:t>
      </w:r>
      <w:r>
        <w:rPr>
          <w:rFonts w:ascii="Times New Roman" w:hAnsi="Times New Roman" w:cs="Times New Roman"/>
          <w:bCs/>
          <w:color w:val="000000" w:themeColor="text1"/>
        </w:rPr>
        <w:t>wniosek</w:t>
      </w:r>
      <w:r w:rsidRPr="004F5247">
        <w:rPr>
          <w:rFonts w:ascii="Times New Roman" w:hAnsi="Times New Roman" w:cs="Times New Roman"/>
          <w:bCs/>
          <w:color w:val="000000" w:themeColor="text1"/>
        </w:rPr>
        <w:t xml:space="preserve"> jednogłośnie.</w:t>
      </w:r>
    </w:p>
    <w:p w14:paraId="6EF482B3" w14:textId="7B34A0A6" w:rsidR="0085746B" w:rsidRDefault="0085746B" w:rsidP="0085746B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 xml:space="preserve">Wykaz imiennego głosowania stanowi załącznik nr </w:t>
      </w:r>
      <w:r w:rsidRPr="00504F4C">
        <w:t>1</w:t>
      </w:r>
      <w:r w:rsidR="00504F4C" w:rsidRPr="00504F4C">
        <w:t>3</w:t>
      </w:r>
      <w:r w:rsidRPr="004F5247">
        <w:rPr>
          <w:color w:val="000000" w:themeColor="text1"/>
        </w:rPr>
        <w:t xml:space="preserve"> do protokołu.</w:t>
      </w:r>
    </w:p>
    <w:p w14:paraId="4E1920A6" w14:textId="77777777" w:rsidR="0085746B" w:rsidRPr="0085746B" w:rsidRDefault="0085746B" w:rsidP="0085746B">
      <w:pPr>
        <w:pStyle w:val="Standard"/>
        <w:spacing w:line="276" w:lineRule="auto"/>
        <w:jc w:val="both"/>
        <w:rPr>
          <w:color w:val="000000" w:themeColor="text1"/>
          <w:sz w:val="10"/>
          <w:szCs w:val="10"/>
        </w:rPr>
      </w:pPr>
    </w:p>
    <w:p w14:paraId="77C1BA7B" w14:textId="483DEAFA" w:rsidR="00482FA9" w:rsidRPr="004F5247" w:rsidRDefault="008B52DC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</w:t>
      </w:r>
      <w:r w:rsidR="00482FA9" w:rsidRPr="004F5247">
        <w:rPr>
          <w:rFonts w:ascii="Times New Roman" w:hAnsi="Times New Roman" w:cs="Times New Roman"/>
          <w:color w:val="000000" w:themeColor="text1"/>
        </w:rPr>
        <w:t>rzedstawił porządek obrad, który obejmował:</w:t>
      </w:r>
    </w:p>
    <w:p w14:paraId="7502A7F7" w14:textId="77777777" w:rsidR="0085746B" w:rsidRPr="0085746B" w:rsidRDefault="0085746B" w:rsidP="0085746B">
      <w:pPr>
        <w:pStyle w:val="Akapitzlist"/>
        <w:spacing w:after="0"/>
        <w:ind w:hanging="720"/>
        <w:jc w:val="both"/>
        <w:rPr>
          <w:rFonts w:ascii="Times New Roman" w:hAnsi="Times New Roman" w:cs="Times New Roman"/>
        </w:rPr>
      </w:pPr>
      <w:bookmarkStart w:id="0" w:name="_Hlk193366377"/>
      <w:r w:rsidRPr="0085746B">
        <w:rPr>
          <w:rFonts w:ascii="Times New Roman" w:hAnsi="Times New Roman" w:cs="Times New Roman"/>
        </w:rPr>
        <w:t>1. Otwarcie sesji.</w:t>
      </w:r>
    </w:p>
    <w:p w14:paraId="01F29815" w14:textId="77777777" w:rsidR="0085746B" w:rsidRPr="0085746B" w:rsidRDefault="0085746B" w:rsidP="0085746B">
      <w:pPr>
        <w:pStyle w:val="Akapitzlist"/>
        <w:ind w:hanging="720"/>
        <w:jc w:val="both"/>
        <w:rPr>
          <w:rFonts w:ascii="Times New Roman" w:hAnsi="Times New Roman" w:cs="Times New Roman"/>
        </w:rPr>
      </w:pPr>
      <w:r w:rsidRPr="0085746B">
        <w:rPr>
          <w:rFonts w:ascii="Times New Roman" w:hAnsi="Times New Roman" w:cs="Times New Roman"/>
        </w:rPr>
        <w:t>2. Przyjęcie protokołu z obrad XVIII sesji.</w:t>
      </w:r>
    </w:p>
    <w:p w14:paraId="52C12017" w14:textId="77777777" w:rsidR="0085746B" w:rsidRPr="0085746B" w:rsidRDefault="0085746B" w:rsidP="0085746B">
      <w:pPr>
        <w:pStyle w:val="Akapitzlist"/>
        <w:ind w:hanging="720"/>
        <w:jc w:val="both"/>
        <w:rPr>
          <w:rFonts w:ascii="Times New Roman" w:hAnsi="Times New Roman" w:cs="Times New Roman"/>
        </w:rPr>
      </w:pPr>
      <w:r w:rsidRPr="0085746B">
        <w:rPr>
          <w:rFonts w:ascii="Times New Roman" w:hAnsi="Times New Roman" w:cs="Times New Roman"/>
        </w:rPr>
        <w:t xml:space="preserve">3. </w:t>
      </w:r>
      <w:r w:rsidRPr="0085746B">
        <w:rPr>
          <w:rFonts w:ascii="Times New Roman" w:hAnsi="Times New Roman" w:cs="Times New Roman"/>
          <w:bCs/>
        </w:rPr>
        <w:t>Sprawozdanie z działalności Wójta Gminy w okresie międzysesyjnym.</w:t>
      </w:r>
    </w:p>
    <w:p w14:paraId="55F8F09E" w14:textId="77777777" w:rsidR="0085746B" w:rsidRPr="0085746B" w:rsidRDefault="0085746B" w:rsidP="0085746B">
      <w:pPr>
        <w:pStyle w:val="Akapitzlist"/>
        <w:ind w:hanging="720"/>
        <w:jc w:val="both"/>
        <w:rPr>
          <w:rFonts w:ascii="Times New Roman" w:hAnsi="Times New Roman" w:cs="Times New Roman"/>
        </w:rPr>
      </w:pPr>
      <w:r w:rsidRPr="0085746B">
        <w:rPr>
          <w:rFonts w:ascii="Times New Roman" w:hAnsi="Times New Roman" w:cs="Times New Roman"/>
        </w:rPr>
        <w:t>4. Interpelacje i zapytania radnych.</w:t>
      </w:r>
    </w:p>
    <w:p w14:paraId="4A33BB35" w14:textId="173600C1" w:rsidR="0085746B" w:rsidRPr="0085746B" w:rsidRDefault="0085746B" w:rsidP="0085746B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5746B">
        <w:rPr>
          <w:rFonts w:ascii="Times New Roman" w:hAnsi="Times New Roman" w:cs="Times New Roman"/>
        </w:rPr>
        <w:t>5. Podjęcie uchwał w sprawach:</w:t>
      </w:r>
    </w:p>
    <w:p w14:paraId="3DA1C9FA" w14:textId="77777777" w:rsidR="0085746B" w:rsidRPr="0085746B" w:rsidRDefault="0085746B" w:rsidP="0085746B">
      <w:pPr>
        <w:pStyle w:val="Akapitzlist"/>
        <w:ind w:left="0" w:firstLine="142"/>
        <w:rPr>
          <w:rFonts w:ascii="Times New Roman" w:hAnsi="Times New Roman" w:cs="Times New Roman"/>
        </w:rPr>
      </w:pPr>
      <w:bookmarkStart w:id="1" w:name="_Hlk208308480"/>
      <w:r w:rsidRPr="0085746B">
        <w:rPr>
          <w:rFonts w:ascii="Times New Roman" w:hAnsi="Times New Roman" w:cs="Times New Roman"/>
        </w:rPr>
        <w:t xml:space="preserve">  </w:t>
      </w:r>
      <w:bookmarkEnd w:id="1"/>
      <w:r w:rsidRPr="0085746B">
        <w:rPr>
          <w:rFonts w:ascii="Times New Roman" w:hAnsi="Times New Roman" w:cs="Times New Roman"/>
        </w:rPr>
        <w:t>1/ zmian budżetu gminy na 2025r.,</w:t>
      </w:r>
    </w:p>
    <w:p w14:paraId="02CE60FA" w14:textId="77777777" w:rsidR="0085746B" w:rsidRPr="0085746B" w:rsidRDefault="0085746B" w:rsidP="0085746B">
      <w:pPr>
        <w:pStyle w:val="Akapitzlist"/>
        <w:ind w:left="0" w:firstLine="284"/>
        <w:rPr>
          <w:rFonts w:ascii="Times New Roman" w:hAnsi="Times New Roman" w:cs="Times New Roman"/>
        </w:rPr>
      </w:pPr>
      <w:r w:rsidRPr="0085746B">
        <w:rPr>
          <w:rFonts w:ascii="Times New Roman" w:hAnsi="Times New Roman" w:cs="Times New Roman"/>
        </w:rPr>
        <w:t>2/ zmiany Wieloletniej Prognozy Finansowej Gminy Rozdrażew na lata 2025-2032,</w:t>
      </w:r>
    </w:p>
    <w:p w14:paraId="426B128A" w14:textId="77777777" w:rsidR="0085746B" w:rsidRPr="0085746B" w:rsidRDefault="0085746B" w:rsidP="0085746B">
      <w:pPr>
        <w:pStyle w:val="Akapitzlist"/>
        <w:ind w:left="567" w:hanging="283"/>
        <w:rPr>
          <w:rFonts w:ascii="Times New Roman" w:hAnsi="Times New Roman" w:cs="Times New Roman"/>
        </w:rPr>
      </w:pPr>
      <w:r w:rsidRPr="0085746B">
        <w:rPr>
          <w:rFonts w:ascii="Times New Roman" w:hAnsi="Times New Roman" w:cs="Times New Roman"/>
        </w:rPr>
        <w:t>3/ przystąpienia do opracowania Strategii Rozwoju Gminy Rozdrażew na lata 2026 – 2034 oraz określenia szczegółowego trybu i harmonogramu opracowania projektu strategii, w tym trybu konsultacji,</w:t>
      </w:r>
    </w:p>
    <w:p w14:paraId="20B3090F" w14:textId="77777777" w:rsidR="0085746B" w:rsidRPr="0085746B" w:rsidRDefault="0085746B" w:rsidP="0085746B">
      <w:pPr>
        <w:pStyle w:val="Akapitzlist"/>
        <w:ind w:left="567" w:hanging="283"/>
        <w:rPr>
          <w:rFonts w:ascii="Times New Roman" w:hAnsi="Times New Roman" w:cs="Times New Roman"/>
        </w:rPr>
      </w:pPr>
      <w:r w:rsidRPr="0085746B">
        <w:rPr>
          <w:rFonts w:ascii="Times New Roman" w:hAnsi="Times New Roman" w:cs="Times New Roman"/>
        </w:rPr>
        <w:t>4/ rocznego programu współpracy Gminy Rozdrażew z organizacjami pozarządowymi oraz podmiotami, o których mowa w art. 3 ust. 3 ustawy o działalności pożytku publicznego i wolontariacie na 2026 rok,</w:t>
      </w:r>
    </w:p>
    <w:p w14:paraId="0F6F5586" w14:textId="77777777" w:rsidR="0085746B" w:rsidRPr="0085746B" w:rsidRDefault="0085746B" w:rsidP="0085746B">
      <w:pPr>
        <w:pStyle w:val="Akapitzlist"/>
        <w:ind w:left="567" w:hanging="283"/>
        <w:rPr>
          <w:rFonts w:ascii="Times New Roman" w:hAnsi="Times New Roman" w:cs="Times New Roman"/>
        </w:rPr>
      </w:pPr>
      <w:r w:rsidRPr="0085746B">
        <w:rPr>
          <w:rFonts w:ascii="Times New Roman" w:hAnsi="Times New Roman" w:cs="Times New Roman"/>
        </w:rPr>
        <w:t xml:space="preserve">5/ </w:t>
      </w:r>
      <w:r w:rsidRPr="0085746B">
        <w:rPr>
          <w:rFonts w:ascii="Times New Roman" w:hAnsi="Times New Roman" w:cs="Times New Roman"/>
          <w:bCs/>
        </w:rPr>
        <w:t>zawarcia porozumienia międzygminnego dotyczącego powierzenia Gminie Rawicz zadania  w zakresie zapobiegania bezdomności  zwierząt,</w:t>
      </w:r>
    </w:p>
    <w:p w14:paraId="3D30BDB0" w14:textId="2044118D" w:rsidR="0085746B" w:rsidRDefault="0085746B" w:rsidP="0085746B">
      <w:pPr>
        <w:pStyle w:val="Akapitzlist"/>
        <w:ind w:left="567" w:hanging="283"/>
        <w:rPr>
          <w:rFonts w:ascii="Times New Roman" w:hAnsi="Times New Roman" w:cs="Times New Roman"/>
        </w:rPr>
      </w:pPr>
      <w:r w:rsidRPr="0085746B">
        <w:rPr>
          <w:rFonts w:ascii="Times New Roman" w:hAnsi="Times New Roman" w:cs="Times New Roman"/>
        </w:rPr>
        <w:t>6/ zmiany uchwały w sprawie zasad wynajmowania lokali wchodzących w skład mieszkaniowego zasobu Gminy Rozdrażew</w:t>
      </w:r>
      <w:r w:rsidR="00EA5371">
        <w:rPr>
          <w:rFonts w:ascii="Times New Roman" w:hAnsi="Times New Roman" w:cs="Times New Roman"/>
        </w:rPr>
        <w:t>,</w:t>
      </w:r>
    </w:p>
    <w:p w14:paraId="461AE5D2" w14:textId="1A130FAD" w:rsidR="00EA5371" w:rsidRPr="0085746B" w:rsidRDefault="00EA5371" w:rsidP="0085746B">
      <w:pPr>
        <w:pStyle w:val="Akapitzlist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7/ wyrażenia zgody na zbycie nieruchomości.</w:t>
      </w:r>
    </w:p>
    <w:p w14:paraId="11E9D1C5" w14:textId="77777777" w:rsidR="0085746B" w:rsidRPr="0085746B" w:rsidRDefault="0085746B" w:rsidP="0085746B">
      <w:pPr>
        <w:pStyle w:val="Akapitzlist"/>
        <w:ind w:hanging="720"/>
        <w:rPr>
          <w:rFonts w:ascii="Times New Roman" w:hAnsi="Times New Roman" w:cs="Times New Roman"/>
        </w:rPr>
      </w:pPr>
      <w:r w:rsidRPr="0085746B">
        <w:rPr>
          <w:rFonts w:ascii="Times New Roman" w:hAnsi="Times New Roman" w:cs="Times New Roman"/>
        </w:rPr>
        <w:lastRenderedPageBreak/>
        <w:t xml:space="preserve">  6. Wolne wnioski, pytania i informacje radnych i innych uczestników sesji.</w:t>
      </w:r>
    </w:p>
    <w:p w14:paraId="52213B52" w14:textId="77777777" w:rsidR="0085746B" w:rsidRPr="0085746B" w:rsidRDefault="0085746B" w:rsidP="0085746B">
      <w:pPr>
        <w:pStyle w:val="Akapitzlist"/>
        <w:spacing w:after="0"/>
        <w:ind w:left="567" w:hanging="567"/>
        <w:rPr>
          <w:rFonts w:ascii="Times New Roman" w:hAnsi="Times New Roman" w:cs="Times New Roman"/>
        </w:rPr>
      </w:pPr>
      <w:r w:rsidRPr="0085746B">
        <w:rPr>
          <w:rFonts w:ascii="Times New Roman" w:hAnsi="Times New Roman" w:cs="Times New Roman"/>
        </w:rPr>
        <w:t xml:space="preserve">  7. Odpowiedzi na interpelacje i zapytania radnych.</w:t>
      </w:r>
    </w:p>
    <w:p w14:paraId="4E2ABE74" w14:textId="5FEDA0F0" w:rsidR="00AF01EF" w:rsidRPr="00EA5371" w:rsidRDefault="0085746B" w:rsidP="0085746B">
      <w:pPr>
        <w:numPr>
          <w:ilvl w:val="0"/>
          <w:numId w:val="2"/>
        </w:numPr>
        <w:tabs>
          <w:tab w:val="clear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85746B">
        <w:rPr>
          <w:rFonts w:ascii="Times New Roman" w:hAnsi="Times New Roman" w:cs="Times New Roman"/>
        </w:rPr>
        <w:t xml:space="preserve">  8. Zamknięcie obrad.</w:t>
      </w:r>
      <w:bookmarkEnd w:id="0"/>
    </w:p>
    <w:p w14:paraId="45E5BF4E" w14:textId="77777777" w:rsidR="00EA5371" w:rsidRPr="0085746B" w:rsidRDefault="00EA5371" w:rsidP="0085746B">
      <w:pPr>
        <w:numPr>
          <w:ilvl w:val="0"/>
          <w:numId w:val="2"/>
        </w:numPr>
        <w:tabs>
          <w:tab w:val="clear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0B0338A" w14:textId="65210913" w:rsidR="008B52DC" w:rsidRPr="004F5247" w:rsidRDefault="008B52DC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 xml:space="preserve">Przewodniczący Rady Gminy </w:t>
      </w:r>
      <w:r w:rsidRPr="004F5247">
        <w:rPr>
          <w:rFonts w:ascii="Times New Roman" w:hAnsi="Times New Roman" w:cs="Times New Roman"/>
          <w:color w:val="000000" w:themeColor="text1"/>
        </w:rPr>
        <w:t xml:space="preserve">Mirosław Jarocki </w:t>
      </w:r>
      <w:r w:rsidRPr="004F5247">
        <w:rPr>
          <w:rFonts w:ascii="Times New Roman" w:hAnsi="Times New Roman" w:cs="Times New Roman"/>
          <w:bCs/>
          <w:color w:val="000000" w:themeColor="text1"/>
        </w:rPr>
        <w:t>z uwagi na przekazane Państwu radnym materiały, poddał pod głosowanie wniosek czy panie i panowie radni wyrażają zgodę na głosowanie  protokoł</w:t>
      </w:r>
      <w:r w:rsidR="0085746B">
        <w:rPr>
          <w:rFonts w:ascii="Times New Roman" w:hAnsi="Times New Roman" w:cs="Times New Roman"/>
          <w:bCs/>
          <w:color w:val="000000" w:themeColor="text1"/>
        </w:rPr>
        <w:t>u</w:t>
      </w:r>
      <w:r w:rsidRPr="004F5247">
        <w:rPr>
          <w:rFonts w:ascii="Times New Roman" w:hAnsi="Times New Roman" w:cs="Times New Roman"/>
          <w:bCs/>
          <w:color w:val="000000" w:themeColor="text1"/>
        </w:rPr>
        <w:t xml:space="preserve"> i  uchwał bez odczytywania.</w:t>
      </w:r>
    </w:p>
    <w:p w14:paraId="52B5F5B8" w14:textId="77777777" w:rsidR="008B52DC" w:rsidRPr="004F5247" w:rsidRDefault="008B52DC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Cs/>
          <w:color w:val="000000" w:themeColor="text1"/>
        </w:rPr>
        <w:t>Rada Gminy przyjęła  powyższy wniosek jednogłośnie.</w:t>
      </w:r>
    </w:p>
    <w:p w14:paraId="5C9CD33E" w14:textId="7F220209" w:rsidR="00142176" w:rsidRPr="004F5247" w:rsidRDefault="008B52DC" w:rsidP="00DA339E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>Wykaz imiennego głosowania stanowi załącznik nr</w:t>
      </w:r>
      <w:r w:rsidR="0011631E" w:rsidRPr="004F5247">
        <w:rPr>
          <w:color w:val="000000" w:themeColor="text1"/>
        </w:rPr>
        <w:t xml:space="preserve"> </w:t>
      </w:r>
      <w:r w:rsidR="0011631E" w:rsidRPr="00504F4C">
        <w:t>1</w:t>
      </w:r>
      <w:r w:rsidR="00504F4C" w:rsidRPr="00504F4C">
        <w:t>3</w:t>
      </w:r>
      <w:r w:rsidRPr="004F5247">
        <w:rPr>
          <w:color w:val="000000" w:themeColor="text1"/>
        </w:rPr>
        <w:t xml:space="preserve"> do protokołu.</w:t>
      </w:r>
    </w:p>
    <w:p w14:paraId="6A53D54B" w14:textId="77777777" w:rsidR="002C308F" w:rsidRPr="004F5247" w:rsidRDefault="002C308F" w:rsidP="001F176B">
      <w:pPr>
        <w:pStyle w:val="Standard"/>
        <w:spacing w:line="360" w:lineRule="auto"/>
        <w:jc w:val="both"/>
        <w:rPr>
          <w:color w:val="000000" w:themeColor="text1"/>
        </w:rPr>
      </w:pPr>
    </w:p>
    <w:p w14:paraId="67ED5935" w14:textId="3F6602D5" w:rsidR="00142176" w:rsidRPr="004F5247" w:rsidRDefault="00142176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Punkt 2 - Przyjęcie protokołu z obrad </w:t>
      </w:r>
      <w:r w:rsidR="00180CD1" w:rsidRPr="004F5247">
        <w:rPr>
          <w:rFonts w:ascii="Times New Roman" w:hAnsi="Times New Roman" w:cs="Times New Roman"/>
          <w:b/>
          <w:color w:val="000000" w:themeColor="text1"/>
          <w:u w:val="single"/>
        </w:rPr>
        <w:t>XVI</w:t>
      </w:r>
      <w:r w:rsidR="00167338" w:rsidRPr="004F5247">
        <w:rPr>
          <w:rFonts w:ascii="Times New Roman" w:hAnsi="Times New Roman" w:cs="Times New Roman"/>
          <w:b/>
          <w:color w:val="000000" w:themeColor="text1"/>
          <w:u w:val="single"/>
        </w:rPr>
        <w:t>I</w:t>
      </w:r>
      <w:r w:rsidR="0085746B">
        <w:rPr>
          <w:rFonts w:ascii="Times New Roman" w:hAnsi="Times New Roman" w:cs="Times New Roman"/>
          <w:b/>
          <w:color w:val="000000" w:themeColor="text1"/>
          <w:u w:val="single"/>
        </w:rPr>
        <w:t>I</w:t>
      </w: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 sesji.</w:t>
      </w:r>
    </w:p>
    <w:p w14:paraId="463FA2D1" w14:textId="32428EDF" w:rsidR="00142176" w:rsidRPr="004F5247" w:rsidRDefault="00142176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Gminy - stwierdził, że protok</w:t>
      </w:r>
      <w:r w:rsidR="00167338" w:rsidRPr="004F5247">
        <w:rPr>
          <w:rFonts w:ascii="Times New Roman" w:hAnsi="Times New Roman" w:cs="Times New Roman"/>
          <w:color w:val="000000" w:themeColor="text1"/>
        </w:rPr>
        <w:t>ół</w:t>
      </w:r>
      <w:r w:rsidRPr="004F5247">
        <w:rPr>
          <w:rFonts w:ascii="Times New Roman" w:hAnsi="Times New Roman" w:cs="Times New Roman"/>
          <w:color w:val="000000" w:themeColor="text1"/>
        </w:rPr>
        <w:t xml:space="preserve"> z obrad </w:t>
      </w:r>
      <w:r w:rsidR="00167338" w:rsidRPr="004F5247">
        <w:rPr>
          <w:rFonts w:ascii="Times New Roman" w:hAnsi="Times New Roman" w:cs="Times New Roman"/>
          <w:color w:val="000000" w:themeColor="text1"/>
        </w:rPr>
        <w:t>1</w:t>
      </w:r>
      <w:r w:rsidR="0085746B">
        <w:rPr>
          <w:rFonts w:ascii="Times New Roman" w:hAnsi="Times New Roman" w:cs="Times New Roman"/>
          <w:color w:val="000000" w:themeColor="text1"/>
        </w:rPr>
        <w:t>8</w:t>
      </w:r>
      <w:r w:rsidR="003B31E0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sesji Rady Gminy Rozdrażew został spisan</w:t>
      </w:r>
      <w:r w:rsidR="00167338" w:rsidRPr="004F5247">
        <w:rPr>
          <w:rFonts w:ascii="Times New Roman" w:hAnsi="Times New Roman" w:cs="Times New Roman"/>
          <w:color w:val="000000" w:themeColor="text1"/>
        </w:rPr>
        <w:t>y</w:t>
      </w:r>
      <w:r w:rsidRPr="004F5247">
        <w:rPr>
          <w:rFonts w:ascii="Times New Roman" w:hAnsi="Times New Roman" w:cs="Times New Roman"/>
          <w:color w:val="000000" w:themeColor="text1"/>
        </w:rPr>
        <w:t xml:space="preserve"> zgodnie z przebiegiem obrad i obejmuj</w:t>
      </w:r>
      <w:r w:rsidR="00167338" w:rsidRPr="004F5247">
        <w:rPr>
          <w:rFonts w:ascii="Times New Roman" w:hAnsi="Times New Roman" w:cs="Times New Roman"/>
          <w:color w:val="000000" w:themeColor="text1"/>
        </w:rPr>
        <w:t>e</w:t>
      </w:r>
      <w:r w:rsidRPr="004F5247">
        <w:rPr>
          <w:rFonts w:ascii="Times New Roman" w:hAnsi="Times New Roman" w:cs="Times New Roman"/>
          <w:color w:val="000000" w:themeColor="text1"/>
        </w:rPr>
        <w:t xml:space="preserve"> w swej treści całe posiedzeni</w:t>
      </w:r>
      <w:r w:rsidR="00167338" w:rsidRPr="004F5247">
        <w:rPr>
          <w:rFonts w:ascii="Times New Roman" w:hAnsi="Times New Roman" w:cs="Times New Roman"/>
          <w:color w:val="000000" w:themeColor="text1"/>
        </w:rPr>
        <w:t>e</w:t>
      </w:r>
      <w:r w:rsidRPr="004F5247">
        <w:rPr>
          <w:rFonts w:ascii="Times New Roman" w:hAnsi="Times New Roman" w:cs="Times New Roman"/>
          <w:color w:val="000000" w:themeColor="text1"/>
        </w:rPr>
        <w:t xml:space="preserve"> Rady Gminy. W okresie międzysesyjnym wyłożon</w:t>
      </w:r>
      <w:r w:rsidR="00167338" w:rsidRPr="004F5247">
        <w:rPr>
          <w:rFonts w:ascii="Times New Roman" w:hAnsi="Times New Roman" w:cs="Times New Roman"/>
          <w:color w:val="000000" w:themeColor="text1"/>
        </w:rPr>
        <w:t>y</w:t>
      </w:r>
      <w:r w:rsidRPr="004F5247">
        <w:rPr>
          <w:rFonts w:ascii="Times New Roman" w:hAnsi="Times New Roman" w:cs="Times New Roman"/>
          <w:color w:val="000000" w:themeColor="text1"/>
        </w:rPr>
        <w:t xml:space="preserve"> został do wglądu w biurze Rady Gminy oraz</w:t>
      </w:r>
      <w:r w:rsidR="00A74EF6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udostępnion</w:t>
      </w:r>
      <w:r w:rsidR="00167338" w:rsidRPr="004F5247">
        <w:rPr>
          <w:rFonts w:ascii="Times New Roman" w:hAnsi="Times New Roman" w:cs="Times New Roman"/>
          <w:color w:val="000000" w:themeColor="text1"/>
        </w:rPr>
        <w:t>y</w:t>
      </w:r>
      <w:r w:rsidRPr="004F5247">
        <w:rPr>
          <w:rFonts w:ascii="Times New Roman" w:hAnsi="Times New Roman" w:cs="Times New Roman"/>
          <w:color w:val="000000" w:themeColor="text1"/>
        </w:rPr>
        <w:t xml:space="preserve"> Państwu radnym w programie </w:t>
      </w:r>
      <w:proofErr w:type="spellStart"/>
      <w:r w:rsidRPr="004F5247">
        <w:rPr>
          <w:rFonts w:ascii="Times New Roman" w:hAnsi="Times New Roman" w:cs="Times New Roman"/>
          <w:color w:val="000000" w:themeColor="text1"/>
        </w:rPr>
        <w:t>eSesja</w:t>
      </w:r>
      <w:proofErr w:type="spellEnd"/>
      <w:r w:rsidRPr="004F5247">
        <w:rPr>
          <w:rFonts w:ascii="Times New Roman" w:hAnsi="Times New Roman" w:cs="Times New Roman"/>
          <w:color w:val="000000" w:themeColor="text1"/>
        </w:rPr>
        <w:t>. Panie i Panowie radni nie wnieśli do</w:t>
      </w:r>
      <w:r w:rsidR="00A74EF6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protokoł</w:t>
      </w:r>
      <w:r w:rsidR="00167338" w:rsidRPr="004F5247">
        <w:rPr>
          <w:rFonts w:ascii="Times New Roman" w:hAnsi="Times New Roman" w:cs="Times New Roman"/>
          <w:color w:val="000000" w:themeColor="text1"/>
        </w:rPr>
        <w:t>u</w:t>
      </w:r>
      <w:r w:rsidRPr="004F5247">
        <w:rPr>
          <w:rFonts w:ascii="Times New Roman" w:hAnsi="Times New Roman" w:cs="Times New Roman"/>
          <w:color w:val="000000" w:themeColor="text1"/>
        </w:rPr>
        <w:t xml:space="preserve"> żadnych uzupełnień i nie wystąpili z wnioskami o dokonanie poprawek.</w:t>
      </w:r>
    </w:p>
    <w:p w14:paraId="12560A43" w14:textId="64FD856D" w:rsidR="00142176" w:rsidRPr="004F5247" w:rsidRDefault="00142176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</w:t>
      </w:r>
      <w:r w:rsidR="00AF01EF" w:rsidRPr="004F5247">
        <w:rPr>
          <w:rFonts w:ascii="Times New Roman" w:hAnsi="Times New Roman" w:cs="Times New Roman"/>
          <w:color w:val="000000" w:themeColor="text1"/>
        </w:rPr>
        <w:t xml:space="preserve">ła jednogłośnie </w:t>
      </w:r>
      <w:r w:rsidRPr="004F5247">
        <w:rPr>
          <w:rFonts w:ascii="Times New Roman" w:hAnsi="Times New Roman" w:cs="Times New Roman"/>
          <w:color w:val="000000" w:themeColor="text1"/>
        </w:rPr>
        <w:t>protok</w:t>
      </w:r>
      <w:r w:rsidR="00167338" w:rsidRPr="004F5247">
        <w:rPr>
          <w:rFonts w:ascii="Times New Roman" w:hAnsi="Times New Roman" w:cs="Times New Roman"/>
          <w:color w:val="000000" w:themeColor="text1"/>
        </w:rPr>
        <w:t>ół z 1</w:t>
      </w:r>
      <w:r w:rsidR="0085746B">
        <w:rPr>
          <w:rFonts w:ascii="Times New Roman" w:hAnsi="Times New Roman" w:cs="Times New Roman"/>
          <w:color w:val="000000" w:themeColor="text1"/>
        </w:rPr>
        <w:t>8</w:t>
      </w:r>
      <w:r w:rsidR="00167338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sesji.</w:t>
      </w:r>
    </w:p>
    <w:p w14:paraId="6BF586FB" w14:textId="5C465431" w:rsidR="002F7B2B" w:rsidRPr="004F5247" w:rsidRDefault="00142176" w:rsidP="002F7B2B">
      <w:pPr>
        <w:pStyle w:val="Standard"/>
        <w:spacing w:line="276" w:lineRule="auto"/>
        <w:jc w:val="both"/>
        <w:rPr>
          <w:color w:val="000000" w:themeColor="text1"/>
        </w:rPr>
      </w:pPr>
      <w:r w:rsidRPr="004F5247">
        <w:rPr>
          <w:color w:val="000000" w:themeColor="text1"/>
        </w:rPr>
        <w:t>Wykaz imiennego głosowania stanowi załącznik nr</w:t>
      </w:r>
      <w:r w:rsidR="0011631E" w:rsidRPr="004F5247">
        <w:rPr>
          <w:color w:val="000000" w:themeColor="text1"/>
        </w:rPr>
        <w:t xml:space="preserve"> </w:t>
      </w:r>
      <w:r w:rsidR="0011631E" w:rsidRPr="00504F4C">
        <w:t>1</w:t>
      </w:r>
      <w:r w:rsidR="00504F4C" w:rsidRPr="00504F4C">
        <w:t>3</w:t>
      </w:r>
      <w:r w:rsidRPr="004F5247">
        <w:rPr>
          <w:color w:val="000000" w:themeColor="text1"/>
        </w:rPr>
        <w:t xml:space="preserve"> do protokołu.</w:t>
      </w:r>
      <w:r w:rsidR="009706FB" w:rsidRPr="004F5247">
        <w:rPr>
          <w:color w:val="000000" w:themeColor="text1"/>
        </w:rPr>
        <w:t xml:space="preserve"> </w:t>
      </w:r>
    </w:p>
    <w:p w14:paraId="553988B9" w14:textId="77777777" w:rsidR="00E93D8A" w:rsidRPr="004F5247" w:rsidRDefault="00E93D8A" w:rsidP="001F176B">
      <w:pPr>
        <w:pStyle w:val="Standard"/>
        <w:spacing w:line="360" w:lineRule="auto"/>
        <w:jc w:val="both"/>
        <w:rPr>
          <w:color w:val="000000" w:themeColor="text1"/>
        </w:rPr>
      </w:pPr>
    </w:p>
    <w:p w14:paraId="5F9CD844" w14:textId="7BC7B0A8" w:rsidR="005242E9" w:rsidRPr="004F5247" w:rsidRDefault="005242E9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Punkt </w:t>
      </w:r>
      <w:r w:rsidR="0085746B">
        <w:rPr>
          <w:rFonts w:ascii="Times New Roman" w:hAnsi="Times New Roman" w:cs="Times New Roman"/>
          <w:b/>
          <w:color w:val="000000" w:themeColor="text1"/>
          <w:u w:val="single"/>
        </w:rPr>
        <w:t>3</w:t>
      </w:r>
      <w:r w:rsidRPr="004F5247">
        <w:rPr>
          <w:rFonts w:ascii="Times New Roman" w:hAnsi="Times New Roman" w:cs="Times New Roman"/>
          <w:b/>
          <w:color w:val="000000" w:themeColor="text1"/>
          <w:u w:val="single"/>
        </w:rPr>
        <w:t xml:space="preserve"> - Sprawozdanie z działalności Wójta Gminy w okresie międzysesyjnym. </w:t>
      </w:r>
    </w:p>
    <w:p w14:paraId="65576C1F" w14:textId="0EF99CF2" w:rsidR="005242E9" w:rsidRPr="004F5247" w:rsidRDefault="005242E9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Wójt Gminy Mariusz Dymarski - przedstawił sprawozdanie z działalności Wójta w okresie międzysesyjnym, stanowiące załącznik nr</w:t>
      </w:r>
      <w:r w:rsidRPr="0085746B">
        <w:rPr>
          <w:rFonts w:ascii="Times New Roman" w:hAnsi="Times New Roman" w:cs="Times New Roman"/>
          <w:color w:val="EE0000"/>
        </w:rPr>
        <w:t xml:space="preserve"> </w:t>
      </w:r>
      <w:r w:rsidR="0085746B" w:rsidRPr="00504F4C">
        <w:rPr>
          <w:rFonts w:ascii="Times New Roman" w:hAnsi="Times New Roman" w:cs="Times New Roman"/>
        </w:rPr>
        <w:t>4</w:t>
      </w:r>
      <w:r w:rsidRPr="00504F4C">
        <w:rPr>
          <w:rFonts w:ascii="Times New Roman" w:hAnsi="Times New Roman" w:cs="Times New Roman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 xml:space="preserve">do protokołu. </w:t>
      </w:r>
    </w:p>
    <w:p w14:paraId="65DBC810" w14:textId="77777777" w:rsidR="005242E9" w:rsidRPr="004F5247" w:rsidRDefault="005242E9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sprawozdanie z działalności Wójta Gminy.</w:t>
      </w:r>
    </w:p>
    <w:p w14:paraId="30995F84" w14:textId="15E94132" w:rsidR="00801503" w:rsidRPr="004F5247" w:rsidRDefault="005242E9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</w:t>
      </w:r>
      <w:r w:rsidR="0011631E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11631E" w:rsidRPr="00504F4C">
        <w:rPr>
          <w:rFonts w:ascii="Times New Roman" w:hAnsi="Times New Roman" w:cs="Times New Roman"/>
        </w:rPr>
        <w:t>1</w:t>
      </w:r>
      <w:r w:rsidR="00504F4C" w:rsidRPr="00504F4C">
        <w:rPr>
          <w:rFonts w:ascii="Times New Roman" w:hAnsi="Times New Roman" w:cs="Times New Roman"/>
        </w:rPr>
        <w:t>3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46AA4C6D" w14:textId="77777777" w:rsidR="00AD2373" w:rsidRPr="004F5247" w:rsidRDefault="00AD2373" w:rsidP="001F176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28783560" w14:textId="0B400658" w:rsidR="005242E9" w:rsidRPr="004F5247" w:rsidRDefault="005242E9" w:rsidP="00DA339E">
      <w:pPr>
        <w:pStyle w:val="Nagwek1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Punkt </w:t>
      </w:r>
      <w:r w:rsidR="0085746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4 </w:t>
      </w:r>
      <w:r w:rsidRPr="004F524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– Interpelacje i zapytania radnych. </w:t>
      </w:r>
    </w:p>
    <w:p w14:paraId="4AF32CD1" w14:textId="27E78560" w:rsidR="002967B4" w:rsidRDefault="005242E9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Nie zgłoszono pisemnych interpelacji.</w:t>
      </w:r>
    </w:p>
    <w:p w14:paraId="76A953CE" w14:textId="77777777" w:rsidR="00FE77C7" w:rsidRPr="00FE77C7" w:rsidRDefault="00FE77C7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F97C215" w14:textId="6C89CD3D" w:rsidR="005242E9" w:rsidRPr="004F5247" w:rsidRDefault="005242E9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85746B"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="001738EA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ppkt </w:t>
      </w:r>
      <w:r w:rsidR="0085746B">
        <w:rPr>
          <w:rFonts w:ascii="Times New Roman" w:hAnsi="Times New Roman" w:cs="Times New Roman"/>
          <w:b/>
          <w:bCs/>
          <w:color w:val="000000" w:themeColor="text1"/>
          <w:u w:val="single"/>
        </w:rPr>
        <w:t>1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/ Podjęcie uchwały w sprawie zmian budżetu gminy na 202</w:t>
      </w:r>
      <w:r w:rsidR="001F7070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5 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r. </w:t>
      </w:r>
    </w:p>
    <w:p w14:paraId="76187253" w14:textId="3EAA9722" w:rsidR="00467123" w:rsidRPr="00467123" w:rsidRDefault="005242E9" w:rsidP="00FB5B7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</w:t>
      </w:r>
      <w:r w:rsidR="00A42C83">
        <w:rPr>
          <w:rFonts w:ascii="Times New Roman" w:hAnsi="Times New Roman" w:cs="Times New Roman"/>
          <w:color w:val="000000" w:themeColor="text1"/>
        </w:rPr>
        <w:t>–</w:t>
      </w:r>
      <w:r w:rsidR="00C55B92" w:rsidRPr="00E009C4">
        <w:rPr>
          <w:rFonts w:ascii="Times New Roman" w:hAnsi="Times New Roman" w:cs="Times New Roman"/>
        </w:rPr>
        <w:t xml:space="preserve"> </w:t>
      </w:r>
      <w:r w:rsidR="000A74AC" w:rsidRPr="00E009C4">
        <w:rPr>
          <w:rFonts w:ascii="Times New Roman" w:hAnsi="Times New Roman" w:cs="Times New Roman"/>
        </w:rPr>
        <w:t>zaproponował</w:t>
      </w:r>
      <w:r w:rsidR="00C55B92" w:rsidRPr="00E009C4">
        <w:rPr>
          <w:rFonts w:ascii="Times New Roman" w:hAnsi="Times New Roman" w:cs="Times New Roman"/>
        </w:rPr>
        <w:t>, by z uwzględnieniem autopoprawki zaakceptowanej podczas posiedzenia komisji Rady Gminy zwiększyć dochody i wydatki budżetu o łączną kw</w:t>
      </w:r>
      <w:r w:rsidR="000A74AC" w:rsidRPr="00E009C4">
        <w:rPr>
          <w:rFonts w:ascii="Times New Roman" w:hAnsi="Times New Roman" w:cs="Times New Roman"/>
        </w:rPr>
        <w:t xml:space="preserve">otę </w:t>
      </w:r>
      <w:r w:rsidR="00467123" w:rsidRPr="00E009C4">
        <w:rPr>
          <w:rFonts w:ascii="Times New Roman" w:hAnsi="Times New Roman" w:cs="Times New Roman"/>
        </w:rPr>
        <w:t>31.839zł</w:t>
      </w:r>
      <w:r w:rsidR="00C55B92" w:rsidRPr="00E009C4">
        <w:rPr>
          <w:rFonts w:ascii="Times New Roman" w:hAnsi="Times New Roman" w:cs="Times New Roman"/>
        </w:rPr>
        <w:t>. S</w:t>
      </w:r>
      <w:r w:rsidR="00A42C83" w:rsidRPr="00E009C4">
        <w:rPr>
          <w:rFonts w:ascii="Times New Roman" w:hAnsi="Times New Roman" w:cs="Times New Roman"/>
        </w:rPr>
        <w:t>kładają się</w:t>
      </w:r>
      <w:r w:rsidR="00C55B92" w:rsidRPr="00E009C4">
        <w:rPr>
          <w:rFonts w:ascii="Times New Roman" w:hAnsi="Times New Roman" w:cs="Times New Roman"/>
        </w:rPr>
        <w:t xml:space="preserve"> na nią</w:t>
      </w:r>
      <w:r w:rsidR="00467123" w:rsidRPr="00E009C4">
        <w:rPr>
          <w:rFonts w:ascii="Times New Roman" w:hAnsi="Times New Roman" w:cs="Times New Roman"/>
        </w:rPr>
        <w:t>: dotacj</w:t>
      </w:r>
      <w:r w:rsidR="00A42C83" w:rsidRPr="00E009C4">
        <w:rPr>
          <w:rFonts w:ascii="Times New Roman" w:hAnsi="Times New Roman" w:cs="Times New Roman"/>
        </w:rPr>
        <w:t>a</w:t>
      </w:r>
      <w:r w:rsidR="00467123" w:rsidRPr="00E009C4">
        <w:rPr>
          <w:rFonts w:ascii="Times New Roman" w:hAnsi="Times New Roman" w:cs="Times New Roman"/>
        </w:rPr>
        <w:t xml:space="preserve"> celow</w:t>
      </w:r>
      <w:r w:rsidR="00A42C83" w:rsidRPr="00E009C4">
        <w:rPr>
          <w:rFonts w:ascii="Times New Roman" w:hAnsi="Times New Roman" w:cs="Times New Roman"/>
        </w:rPr>
        <w:t>a</w:t>
      </w:r>
      <w:r w:rsidR="00467123" w:rsidRPr="00E009C4">
        <w:rPr>
          <w:rFonts w:ascii="Times New Roman" w:hAnsi="Times New Roman" w:cs="Times New Roman"/>
        </w:rPr>
        <w:t xml:space="preserve"> z budżetu państwa z przeznaczeniem na</w:t>
      </w:r>
      <w:r w:rsidR="00B576DF" w:rsidRPr="00E009C4">
        <w:rPr>
          <w:rFonts w:ascii="Times New Roman" w:hAnsi="Times New Roman" w:cs="Times New Roman"/>
        </w:rPr>
        <w:t> </w:t>
      </w:r>
      <w:r w:rsidR="00467123" w:rsidRPr="00E009C4">
        <w:rPr>
          <w:rFonts w:ascii="Times New Roman" w:hAnsi="Times New Roman" w:cs="Times New Roman"/>
        </w:rPr>
        <w:t>dofinansowanie</w:t>
      </w:r>
      <w:r w:rsidR="00E009C4" w:rsidRPr="00E009C4">
        <w:rPr>
          <w:rFonts w:ascii="Times New Roman" w:hAnsi="Times New Roman" w:cs="Times New Roman"/>
        </w:rPr>
        <w:t xml:space="preserve"> </w:t>
      </w:r>
      <w:r w:rsidR="00467123" w:rsidRPr="00E009C4">
        <w:rPr>
          <w:rFonts w:ascii="Times New Roman" w:hAnsi="Times New Roman" w:cs="Times New Roman"/>
        </w:rPr>
        <w:t>wynikające z ustawy o pomocy społecznej wypłat</w:t>
      </w:r>
      <w:r w:rsidR="00B576DF" w:rsidRPr="00E009C4">
        <w:rPr>
          <w:rFonts w:ascii="Times New Roman" w:hAnsi="Times New Roman" w:cs="Times New Roman"/>
        </w:rPr>
        <w:t>y</w:t>
      </w:r>
      <w:r w:rsidR="00467123" w:rsidRPr="00E009C4">
        <w:rPr>
          <w:rFonts w:ascii="Times New Roman" w:hAnsi="Times New Roman" w:cs="Times New Roman"/>
        </w:rPr>
        <w:t xml:space="preserve"> dodatku </w:t>
      </w:r>
      <w:r w:rsidR="00B576DF" w:rsidRPr="00E009C4">
        <w:rPr>
          <w:rFonts w:ascii="Times New Roman" w:hAnsi="Times New Roman" w:cs="Times New Roman"/>
        </w:rPr>
        <w:t xml:space="preserve">w wysokości </w:t>
      </w:r>
      <w:r w:rsidR="00467123" w:rsidRPr="00E009C4">
        <w:rPr>
          <w:rFonts w:ascii="Times New Roman" w:hAnsi="Times New Roman" w:cs="Times New Roman"/>
        </w:rPr>
        <w:t>400zł miesięcznie na</w:t>
      </w:r>
      <w:r w:rsidR="00FB5B7A" w:rsidRPr="00E009C4">
        <w:rPr>
          <w:rFonts w:ascii="Times New Roman" w:hAnsi="Times New Roman" w:cs="Times New Roman"/>
        </w:rPr>
        <w:t> </w:t>
      </w:r>
      <w:r w:rsidR="00467123" w:rsidRPr="00E009C4">
        <w:rPr>
          <w:rFonts w:ascii="Times New Roman" w:hAnsi="Times New Roman" w:cs="Times New Roman"/>
        </w:rPr>
        <w:t xml:space="preserve">pracownika socjalnego zatrudnionego w pełnym wymiarze czasu pracy, </w:t>
      </w:r>
      <w:r w:rsidR="00467123" w:rsidRPr="00467123">
        <w:rPr>
          <w:rFonts w:ascii="Times New Roman" w:hAnsi="Times New Roman" w:cs="Times New Roman"/>
          <w:color w:val="000000" w:themeColor="text1"/>
        </w:rPr>
        <w:t>realizującego pracę socjalną w środowisku w roku 2025</w:t>
      </w:r>
      <w:r w:rsidR="00A42C83">
        <w:rPr>
          <w:rFonts w:ascii="Times New Roman" w:hAnsi="Times New Roman" w:cs="Times New Roman"/>
          <w:color w:val="000000" w:themeColor="text1"/>
        </w:rPr>
        <w:t xml:space="preserve"> (</w:t>
      </w:r>
      <w:r w:rsidR="00A42C83" w:rsidRPr="00467123">
        <w:rPr>
          <w:rFonts w:ascii="Times New Roman" w:hAnsi="Times New Roman" w:cs="Times New Roman"/>
          <w:color w:val="000000" w:themeColor="text1"/>
        </w:rPr>
        <w:t>4</w:t>
      </w:r>
      <w:r w:rsidR="00A42C83">
        <w:rPr>
          <w:rFonts w:ascii="Times New Roman" w:hAnsi="Times New Roman" w:cs="Times New Roman"/>
          <w:color w:val="000000" w:themeColor="text1"/>
        </w:rPr>
        <w:t>.</w:t>
      </w:r>
      <w:r w:rsidR="00A42C83" w:rsidRPr="00467123">
        <w:rPr>
          <w:rFonts w:ascii="Times New Roman" w:hAnsi="Times New Roman" w:cs="Times New Roman"/>
          <w:color w:val="000000" w:themeColor="text1"/>
        </w:rPr>
        <w:t>200zł</w:t>
      </w:r>
      <w:r w:rsidR="00A42C83">
        <w:rPr>
          <w:rFonts w:ascii="Times New Roman" w:hAnsi="Times New Roman" w:cs="Times New Roman"/>
          <w:color w:val="000000" w:themeColor="text1"/>
        </w:rPr>
        <w:t xml:space="preserve">), </w:t>
      </w:r>
      <w:r w:rsidR="00467123" w:rsidRPr="00467123">
        <w:rPr>
          <w:rFonts w:ascii="Times New Roman" w:hAnsi="Times New Roman" w:cs="Times New Roman"/>
          <w:color w:val="000000" w:themeColor="text1"/>
        </w:rPr>
        <w:t>dotacj</w:t>
      </w:r>
      <w:r w:rsidR="00A42C83">
        <w:rPr>
          <w:rFonts w:ascii="Times New Roman" w:hAnsi="Times New Roman" w:cs="Times New Roman"/>
          <w:color w:val="000000" w:themeColor="text1"/>
        </w:rPr>
        <w:t>a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celow</w:t>
      </w:r>
      <w:r w:rsidR="00A42C83">
        <w:rPr>
          <w:rFonts w:ascii="Times New Roman" w:hAnsi="Times New Roman" w:cs="Times New Roman"/>
          <w:color w:val="000000" w:themeColor="text1"/>
        </w:rPr>
        <w:t>a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z budżetu państwa na wypłacanie wynagrodzenia za sprawowanie opieki oraz na obsługę tego zadania, zgodnie ustawą o pomocy społecznej</w:t>
      </w:r>
      <w:r w:rsidR="004A0AD4">
        <w:rPr>
          <w:rFonts w:ascii="Times New Roman" w:hAnsi="Times New Roman" w:cs="Times New Roman"/>
          <w:color w:val="000000" w:themeColor="text1"/>
        </w:rPr>
        <w:t xml:space="preserve"> (</w:t>
      </w:r>
      <w:r w:rsidR="004A0AD4" w:rsidRPr="00467123">
        <w:rPr>
          <w:rFonts w:ascii="Times New Roman" w:hAnsi="Times New Roman" w:cs="Times New Roman"/>
          <w:color w:val="000000" w:themeColor="text1"/>
        </w:rPr>
        <w:t>436zł</w:t>
      </w:r>
      <w:r w:rsidR="004A0AD4">
        <w:rPr>
          <w:rFonts w:ascii="Times New Roman" w:hAnsi="Times New Roman" w:cs="Times New Roman"/>
          <w:color w:val="000000" w:themeColor="text1"/>
        </w:rPr>
        <w:t>)</w:t>
      </w:r>
      <w:r w:rsidR="00467123" w:rsidRPr="00467123">
        <w:rPr>
          <w:rFonts w:ascii="Times New Roman" w:hAnsi="Times New Roman" w:cs="Times New Roman"/>
          <w:color w:val="000000" w:themeColor="text1"/>
        </w:rPr>
        <w:t>, dotacj</w:t>
      </w:r>
      <w:r w:rsidR="001932CC">
        <w:rPr>
          <w:rFonts w:ascii="Times New Roman" w:hAnsi="Times New Roman" w:cs="Times New Roman"/>
          <w:color w:val="000000" w:themeColor="text1"/>
        </w:rPr>
        <w:t>a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celow</w:t>
      </w:r>
      <w:r w:rsidR="001932CC">
        <w:rPr>
          <w:rFonts w:ascii="Times New Roman" w:hAnsi="Times New Roman" w:cs="Times New Roman"/>
          <w:color w:val="000000" w:themeColor="text1"/>
        </w:rPr>
        <w:t>a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z budżetu państwa z</w:t>
      </w:r>
      <w:r w:rsidR="00B576DF">
        <w:rPr>
          <w:rFonts w:ascii="Times New Roman" w:hAnsi="Times New Roman" w:cs="Times New Roman"/>
          <w:color w:val="000000" w:themeColor="text1"/>
        </w:rPr>
        <w:t> </w:t>
      </w:r>
      <w:r w:rsidR="00467123" w:rsidRPr="00467123">
        <w:rPr>
          <w:rFonts w:ascii="Times New Roman" w:hAnsi="Times New Roman" w:cs="Times New Roman"/>
          <w:color w:val="000000" w:themeColor="text1"/>
        </w:rPr>
        <w:t>przeznaczeniem na dofinansowanie opłacenia składek na ubezpieczenie zdrowotne</w:t>
      </w:r>
      <w:r w:rsidR="001932CC">
        <w:rPr>
          <w:rFonts w:ascii="Times New Roman" w:hAnsi="Times New Roman" w:cs="Times New Roman"/>
          <w:color w:val="000000" w:themeColor="text1"/>
        </w:rPr>
        <w:t xml:space="preserve"> osób pobierających świadczenia z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pomocy społecznej</w:t>
      </w:r>
      <w:r w:rsidR="001932CC">
        <w:rPr>
          <w:rFonts w:ascii="Times New Roman" w:hAnsi="Times New Roman" w:cs="Times New Roman"/>
          <w:color w:val="000000" w:themeColor="text1"/>
        </w:rPr>
        <w:t xml:space="preserve"> (</w:t>
      </w:r>
      <w:r w:rsidR="001932CC" w:rsidRPr="00467123">
        <w:rPr>
          <w:rFonts w:ascii="Times New Roman" w:hAnsi="Times New Roman" w:cs="Times New Roman"/>
          <w:color w:val="000000" w:themeColor="text1"/>
        </w:rPr>
        <w:t>43zł</w:t>
      </w:r>
      <w:r w:rsidR="001932CC">
        <w:rPr>
          <w:rFonts w:ascii="Times New Roman" w:hAnsi="Times New Roman" w:cs="Times New Roman"/>
          <w:color w:val="000000" w:themeColor="text1"/>
        </w:rPr>
        <w:t>)</w:t>
      </w:r>
      <w:r w:rsidR="00467123" w:rsidRPr="00467123">
        <w:rPr>
          <w:rFonts w:ascii="Times New Roman" w:hAnsi="Times New Roman" w:cs="Times New Roman"/>
          <w:color w:val="000000" w:themeColor="text1"/>
        </w:rPr>
        <w:t>, otrzyman</w:t>
      </w:r>
      <w:r w:rsidR="00FB5B7A">
        <w:rPr>
          <w:rFonts w:ascii="Times New Roman" w:hAnsi="Times New Roman" w:cs="Times New Roman"/>
          <w:color w:val="000000" w:themeColor="text1"/>
        </w:rPr>
        <w:t>e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środk</w:t>
      </w:r>
      <w:r w:rsidR="00FB5B7A">
        <w:rPr>
          <w:rFonts w:ascii="Times New Roman" w:hAnsi="Times New Roman" w:cs="Times New Roman"/>
          <w:color w:val="000000" w:themeColor="text1"/>
        </w:rPr>
        <w:t>i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z Funduszu Pomocy </w:t>
      </w:r>
      <w:r w:rsidR="00467123" w:rsidRPr="00467123">
        <w:rPr>
          <w:rFonts w:ascii="Times New Roman" w:hAnsi="Times New Roman" w:cs="Times New Roman"/>
          <w:color w:val="000000" w:themeColor="text1"/>
        </w:rPr>
        <w:lastRenderedPageBreak/>
        <w:t>na realizacje zadań z zakresu pomocy obywatelom Ukrainy w związku z konfliktem zbrojnym na terytorium tego państwa</w:t>
      </w:r>
      <w:r w:rsidR="00FB5B7A">
        <w:rPr>
          <w:rFonts w:ascii="Times New Roman" w:hAnsi="Times New Roman" w:cs="Times New Roman"/>
          <w:color w:val="000000" w:themeColor="text1"/>
        </w:rPr>
        <w:t xml:space="preserve"> (</w:t>
      </w:r>
      <w:r w:rsidR="00FB5B7A" w:rsidRPr="00467123">
        <w:rPr>
          <w:rFonts w:ascii="Times New Roman" w:hAnsi="Times New Roman" w:cs="Times New Roman"/>
          <w:color w:val="000000" w:themeColor="text1"/>
        </w:rPr>
        <w:t>4</w:t>
      </w:r>
      <w:r w:rsidR="00FB5B7A">
        <w:rPr>
          <w:rFonts w:ascii="Times New Roman" w:hAnsi="Times New Roman" w:cs="Times New Roman"/>
          <w:color w:val="000000" w:themeColor="text1"/>
        </w:rPr>
        <w:t>.</w:t>
      </w:r>
      <w:r w:rsidR="00FB5B7A" w:rsidRPr="00467123">
        <w:rPr>
          <w:rFonts w:ascii="Times New Roman" w:hAnsi="Times New Roman" w:cs="Times New Roman"/>
          <w:color w:val="000000" w:themeColor="text1"/>
        </w:rPr>
        <w:t>588zł</w:t>
      </w:r>
      <w:r w:rsidR="00FB5B7A">
        <w:rPr>
          <w:rFonts w:ascii="Times New Roman" w:hAnsi="Times New Roman" w:cs="Times New Roman"/>
          <w:color w:val="000000" w:themeColor="text1"/>
        </w:rPr>
        <w:t>)</w:t>
      </w:r>
      <w:r w:rsidR="00467123" w:rsidRPr="00467123">
        <w:rPr>
          <w:rFonts w:ascii="Times New Roman" w:hAnsi="Times New Roman" w:cs="Times New Roman"/>
          <w:color w:val="000000" w:themeColor="text1"/>
        </w:rPr>
        <w:t>, środk</w:t>
      </w:r>
      <w:r w:rsidR="00FB5B7A">
        <w:rPr>
          <w:rFonts w:ascii="Times New Roman" w:hAnsi="Times New Roman" w:cs="Times New Roman"/>
          <w:color w:val="000000" w:themeColor="text1"/>
        </w:rPr>
        <w:t>i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otrzyman</w:t>
      </w:r>
      <w:r w:rsidR="00FB5B7A">
        <w:rPr>
          <w:rFonts w:ascii="Times New Roman" w:hAnsi="Times New Roman" w:cs="Times New Roman"/>
          <w:color w:val="000000" w:themeColor="text1"/>
        </w:rPr>
        <w:t>e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z Wojewódzkiego Funduszu Ochrony Środowiska i Gospodarki Wodnej w</w:t>
      </w:r>
      <w:r w:rsidR="00FB5B7A">
        <w:rPr>
          <w:rFonts w:ascii="Times New Roman" w:hAnsi="Times New Roman" w:cs="Times New Roman"/>
          <w:color w:val="000000" w:themeColor="text1"/>
        </w:rPr>
        <w:t> 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ramach programu „Czyste Powietrze” z przeznaczeniem na realizację tego zadania </w:t>
      </w:r>
      <w:r w:rsidR="00FB5B7A">
        <w:rPr>
          <w:rFonts w:ascii="Times New Roman" w:hAnsi="Times New Roman" w:cs="Times New Roman"/>
          <w:color w:val="000000" w:themeColor="text1"/>
        </w:rPr>
        <w:t>(</w:t>
      </w:r>
      <w:r w:rsidR="00FB5B7A" w:rsidRPr="00467123">
        <w:rPr>
          <w:rFonts w:ascii="Times New Roman" w:hAnsi="Times New Roman" w:cs="Times New Roman"/>
          <w:color w:val="000000" w:themeColor="text1"/>
        </w:rPr>
        <w:t>300zł</w:t>
      </w:r>
      <w:r w:rsidR="00FB5B7A">
        <w:rPr>
          <w:rFonts w:ascii="Times New Roman" w:hAnsi="Times New Roman" w:cs="Times New Roman"/>
          <w:color w:val="000000" w:themeColor="text1"/>
        </w:rPr>
        <w:t xml:space="preserve">), </w:t>
      </w:r>
      <w:r w:rsidR="00467123" w:rsidRPr="00467123">
        <w:rPr>
          <w:rFonts w:ascii="Times New Roman" w:hAnsi="Times New Roman" w:cs="Times New Roman"/>
          <w:color w:val="000000" w:themeColor="text1"/>
        </w:rPr>
        <w:t>wpływ</w:t>
      </w:r>
      <w:r w:rsidR="00FB5B7A">
        <w:rPr>
          <w:rFonts w:ascii="Times New Roman" w:hAnsi="Times New Roman" w:cs="Times New Roman"/>
          <w:color w:val="000000" w:themeColor="text1"/>
        </w:rPr>
        <w:t>y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z wynajmu w Szkole Podstawowej w Rozdrażewie </w:t>
      </w:r>
      <w:r w:rsidR="00FB5B7A">
        <w:rPr>
          <w:rFonts w:ascii="Times New Roman" w:hAnsi="Times New Roman" w:cs="Times New Roman"/>
          <w:color w:val="000000" w:themeColor="text1"/>
        </w:rPr>
        <w:t>(</w:t>
      </w:r>
      <w:r w:rsidR="00467123" w:rsidRPr="00467123">
        <w:rPr>
          <w:rFonts w:ascii="Times New Roman" w:hAnsi="Times New Roman" w:cs="Times New Roman"/>
          <w:color w:val="000000" w:themeColor="text1"/>
        </w:rPr>
        <w:t>16</w:t>
      </w:r>
      <w:r w:rsidR="00FB5B7A">
        <w:rPr>
          <w:rFonts w:ascii="Times New Roman" w:hAnsi="Times New Roman" w:cs="Times New Roman"/>
          <w:color w:val="000000" w:themeColor="text1"/>
        </w:rPr>
        <w:t>.</w:t>
      </w:r>
      <w:r w:rsidR="00467123" w:rsidRPr="00467123">
        <w:rPr>
          <w:rFonts w:ascii="Times New Roman" w:hAnsi="Times New Roman" w:cs="Times New Roman"/>
          <w:color w:val="000000" w:themeColor="text1"/>
        </w:rPr>
        <w:t>572zł</w:t>
      </w:r>
      <w:r w:rsidR="00FB5B7A">
        <w:rPr>
          <w:rFonts w:ascii="Times New Roman" w:hAnsi="Times New Roman" w:cs="Times New Roman"/>
          <w:color w:val="000000" w:themeColor="text1"/>
        </w:rPr>
        <w:t>)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</w:t>
      </w:r>
      <w:r w:rsidR="00FB5B7A">
        <w:rPr>
          <w:rFonts w:ascii="Times New Roman" w:hAnsi="Times New Roman" w:cs="Times New Roman"/>
          <w:color w:val="000000" w:themeColor="text1"/>
        </w:rPr>
        <w:t xml:space="preserve">i </w:t>
      </w:r>
      <w:r w:rsidR="00467123" w:rsidRPr="00467123">
        <w:rPr>
          <w:rFonts w:ascii="Times New Roman" w:hAnsi="Times New Roman" w:cs="Times New Roman"/>
          <w:color w:val="000000" w:themeColor="text1"/>
        </w:rPr>
        <w:t>Chaty na Rozdrożu</w:t>
      </w:r>
      <w:r w:rsidR="00FB5B7A">
        <w:rPr>
          <w:rFonts w:ascii="Times New Roman" w:hAnsi="Times New Roman" w:cs="Times New Roman"/>
          <w:color w:val="000000" w:themeColor="text1"/>
        </w:rPr>
        <w:t xml:space="preserve"> (</w:t>
      </w:r>
      <w:r w:rsidR="00467123" w:rsidRPr="00467123">
        <w:rPr>
          <w:rFonts w:ascii="Times New Roman" w:hAnsi="Times New Roman" w:cs="Times New Roman"/>
          <w:color w:val="000000" w:themeColor="text1"/>
        </w:rPr>
        <w:t>1</w:t>
      </w:r>
      <w:r w:rsidR="00FB5B7A">
        <w:rPr>
          <w:rFonts w:ascii="Times New Roman" w:hAnsi="Times New Roman" w:cs="Times New Roman"/>
          <w:color w:val="000000" w:themeColor="text1"/>
        </w:rPr>
        <w:t>.</w:t>
      </w:r>
      <w:r w:rsidR="00467123" w:rsidRPr="00467123">
        <w:rPr>
          <w:rFonts w:ascii="Times New Roman" w:hAnsi="Times New Roman" w:cs="Times New Roman"/>
          <w:color w:val="000000" w:themeColor="text1"/>
        </w:rPr>
        <w:t>500zł</w:t>
      </w:r>
      <w:r w:rsidR="00FB5B7A">
        <w:rPr>
          <w:rFonts w:ascii="Times New Roman" w:hAnsi="Times New Roman" w:cs="Times New Roman"/>
          <w:color w:val="000000" w:themeColor="text1"/>
        </w:rPr>
        <w:t xml:space="preserve">), 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rozliczenie depozytu </w:t>
      </w:r>
      <w:proofErr w:type="spellStart"/>
      <w:r w:rsidR="00467123" w:rsidRPr="00467123">
        <w:rPr>
          <w:rFonts w:ascii="Times New Roman" w:hAnsi="Times New Roman" w:cs="Times New Roman"/>
          <w:color w:val="000000" w:themeColor="text1"/>
        </w:rPr>
        <w:t>prosumenckiego</w:t>
      </w:r>
      <w:proofErr w:type="spellEnd"/>
      <w:r w:rsidR="00467123" w:rsidRPr="00467123">
        <w:rPr>
          <w:rFonts w:ascii="Times New Roman" w:hAnsi="Times New Roman" w:cs="Times New Roman"/>
          <w:color w:val="000000" w:themeColor="text1"/>
        </w:rPr>
        <w:t xml:space="preserve"> energii w</w:t>
      </w:r>
      <w:r w:rsidR="00E009C4">
        <w:rPr>
          <w:rFonts w:ascii="Times New Roman" w:hAnsi="Times New Roman" w:cs="Times New Roman"/>
          <w:color w:val="000000" w:themeColor="text1"/>
        </w:rPr>
        <w:t> 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świetlicach wiejskich w Maciejewie i Wykach oraz na oczyszczalni ścieków </w:t>
      </w:r>
      <w:r w:rsidR="00FB5B7A">
        <w:rPr>
          <w:rFonts w:ascii="Times New Roman" w:hAnsi="Times New Roman" w:cs="Times New Roman"/>
          <w:color w:val="000000" w:themeColor="text1"/>
        </w:rPr>
        <w:t>(</w:t>
      </w:r>
      <w:r w:rsidR="00467123" w:rsidRPr="00467123">
        <w:rPr>
          <w:rFonts w:ascii="Times New Roman" w:hAnsi="Times New Roman" w:cs="Times New Roman"/>
          <w:color w:val="000000" w:themeColor="text1"/>
        </w:rPr>
        <w:t>1</w:t>
      </w:r>
      <w:r w:rsidR="00FB5B7A">
        <w:rPr>
          <w:rFonts w:ascii="Times New Roman" w:hAnsi="Times New Roman" w:cs="Times New Roman"/>
          <w:color w:val="000000" w:themeColor="text1"/>
        </w:rPr>
        <w:t>.</w:t>
      </w:r>
      <w:r w:rsidR="00467123" w:rsidRPr="00467123">
        <w:rPr>
          <w:rFonts w:ascii="Times New Roman" w:hAnsi="Times New Roman" w:cs="Times New Roman"/>
          <w:color w:val="000000" w:themeColor="text1"/>
        </w:rPr>
        <w:t>200zł</w:t>
      </w:r>
      <w:r w:rsidR="00FB5B7A">
        <w:rPr>
          <w:rFonts w:ascii="Times New Roman" w:hAnsi="Times New Roman" w:cs="Times New Roman"/>
          <w:color w:val="000000" w:themeColor="text1"/>
        </w:rPr>
        <w:t>)</w:t>
      </w:r>
      <w:r w:rsidR="00A73FDB">
        <w:rPr>
          <w:rFonts w:ascii="Times New Roman" w:hAnsi="Times New Roman" w:cs="Times New Roman"/>
          <w:color w:val="000000" w:themeColor="text1"/>
        </w:rPr>
        <w:t>, a</w:t>
      </w:r>
      <w:r w:rsidR="00E009C4">
        <w:rPr>
          <w:rFonts w:ascii="Times New Roman" w:hAnsi="Times New Roman" w:cs="Times New Roman"/>
          <w:color w:val="000000" w:themeColor="text1"/>
        </w:rPr>
        <w:t> </w:t>
      </w:r>
      <w:r w:rsidR="00A73FDB">
        <w:rPr>
          <w:rFonts w:ascii="Times New Roman" w:hAnsi="Times New Roman" w:cs="Times New Roman"/>
          <w:color w:val="000000" w:themeColor="text1"/>
        </w:rPr>
        <w:t>także</w:t>
      </w:r>
      <w:r w:rsidR="00FB5B7A">
        <w:rPr>
          <w:rFonts w:ascii="Times New Roman" w:hAnsi="Times New Roman" w:cs="Times New Roman"/>
          <w:color w:val="000000" w:themeColor="text1"/>
        </w:rPr>
        <w:t xml:space="preserve"> </w:t>
      </w:r>
      <w:r w:rsidR="00467123" w:rsidRPr="00467123">
        <w:rPr>
          <w:rFonts w:ascii="Times New Roman" w:hAnsi="Times New Roman" w:cs="Times New Roman"/>
          <w:color w:val="000000" w:themeColor="text1"/>
        </w:rPr>
        <w:t>zwrot nienależnie pobranych świadczeń pielęgnacyjnych i wspierania rodziny oraz</w:t>
      </w:r>
      <w:r w:rsidR="00E009C4">
        <w:rPr>
          <w:rFonts w:ascii="Times New Roman" w:hAnsi="Times New Roman" w:cs="Times New Roman"/>
          <w:color w:val="000000" w:themeColor="text1"/>
        </w:rPr>
        <w:t> 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zasiłku stałego </w:t>
      </w:r>
      <w:r w:rsidR="00FB5B7A">
        <w:rPr>
          <w:rFonts w:ascii="Times New Roman" w:hAnsi="Times New Roman" w:cs="Times New Roman"/>
          <w:color w:val="000000" w:themeColor="text1"/>
        </w:rPr>
        <w:t>(</w:t>
      </w:r>
      <w:r w:rsidR="00467123" w:rsidRPr="00467123">
        <w:rPr>
          <w:rFonts w:ascii="Times New Roman" w:hAnsi="Times New Roman" w:cs="Times New Roman"/>
          <w:color w:val="000000" w:themeColor="text1"/>
        </w:rPr>
        <w:t>3</w:t>
      </w:r>
      <w:r w:rsidR="00FB5B7A">
        <w:rPr>
          <w:rFonts w:ascii="Times New Roman" w:hAnsi="Times New Roman" w:cs="Times New Roman"/>
          <w:color w:val="000000" w:themeColor="text1"/>
        </w:rPr>
        <w:t>.</w:t>
      </w:r>
      <w:r w:rsidR="00467123" w:rsidRPr="00467123">
        <w:rPr>
          <w:rFonts w:ascii="Times New Roman" w:hAnsi="Times New Roman" w:cs="Times New Roman"/>
          <w:color w:val="000000" w:themeColor="text1"/>
        </w:rPr>
        <w:t>000zł</w:t>
      </w:r>
      <w:r w:rsidR="00FB5B7A">
        <w:rPr>
          <w:rFonts w:ascii="Times New Roman" w:hAnsi="Times New Roman" w:cs="Times New Roman"/>
          <w:color w:val="000000" w:themeColor="text1"/>
        </w:rPr>
        <w:t>).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</w:t>
      </w:r>
    </w:p>
    <w:p w14:paraId="402F3BCF" w14:textId="2A66C8FB" w:rsidR="00467123" w:rsidRPr="00467123" w:rsidRDefault="00FB5B7A" w:rsidP="00FB5B7A">
      <w:pPr>
        <w:numPr>
          <w:ilvl w:val="1"/>
          <w:numId w:val="22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Ponadto zaproponował z</w:t>
      </w:r>
      <w:r w:rsidR="00467123" w:rsidRPr="00467123">
        <w:rPr>
          <w:rFonts w:ascii="Times New Roman" w:hAnsi="Times New Roman" w:cs="Times New Roman"/>
          <w:color w:val="000000" w:themeColor="text1"/>
        </w:rPr>
        <w:t>mniejsz</w:t>
      </w:r>
      <w:r>
        <w:rPr>
          <w:rFonts w:ascii="Times New Roman" w:hAnsi="Times New Roman" w:cs="Times New Roman"/>
          <w:color w:val="000000" w:themeColor="text1"/>
        </w:rPr>
        <w:t>enie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dochod</w:t>
      </w:r>
      <w:r>
        <w:rPr>
          <w:rFonts w:ascii="Times New Roman" w:hAnsi="Times New Roman" w:cs="Times New Roman"/>
          <w:color w:val="000000" w:themeColor="text1"/>
        </w:rPr>
        <w:t>ów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i wydatk</w:t>
      </w:r>
      <w:r>
        <w:rPr>
          <w:rFonts w:ascii="Times New Roman" w:hAnsi="Times New Roman" w:cs="Times New Roman"/>
          <w:color w:val="000000" w:themeColor="text1"/>
        </w:rPr>
        <w:t>ów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budżetu </w:t>
      </w:r>
      <w:r>
        <w:rPr>
          <w:rFonts w:ascii="Times New Roman" w:hAnsi="Times New Roman" w:cs="Times New Roman"/>
          <w:color w:val="000000" w:themeColor="text1"/>
        </w:rPr>
        <w:t xml:space="preserve">o </w:t>
      </w:r>
      <w:r w:rsidR="00467123" w:rsidRPr="00467123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>.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734zł w celu dostosowania poziomu środków do zakresu realizowanych zadaniach związku z dotacjami celowymi z budżetu państwa </w:t>
      </w:r>
      <w:r w:rsidR="00A73FDB">
        <w:rPr>
          <w:rFonts w:ascii="Times New Roman" w:hAnsi="Times New Roman" w:cs="Times New Roman"/>
          <w:color w:val="000000" w:themeColor="text1"/>
        </w:rPr>
        <w:t>przeznaczonymi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na: zasiłki okresowe, celowe i pomoc w naturze oraz składki na ubezpieczenia emerytalne i rentowe – 1</w:t>
      </w:r>
      <w:r>
        <w:rPr>
          <w:rFonts w:ascii="Times New Roman" w:hAnsi="Times New Roman" w:cs="Times New Roman"/>
          <w:color w:val="000000" w:themeColor="text1"/>
        </w:rPr>
        <w:t>.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734zł, </w:t>
      </w:r>
      <w:r w:rsidR="00AC17C2">
        <w:rPr>
          <w:rFonts w:ascii="Times New Roman" w:hAnsi="Times New Roman" w:cs="Times New Roman"/>
          <w:color w:val="000000" w:themeColor="text1"/>
        </w:rPr>
        <w:t xml:space="preserve">a także w zakresie </w:t>
      </w:r>
      <w:r w:rsidR="00467123" w:rsidRPr="00467123">
        <w:rPr>
          <w:rFonts w:ascii="Times New Roman" w:hAnsi="Times New Roman" w:cs="Times New Roman"/>
          <w:color w:val="000000" w:themeColor="text1"/>
        </w:rPr>
        <w:t>zasiłk</w:t>
      </w:r>
      <w:r w:rsidR="00AC17C2" w:rsidRPr="00AC17C2">
        <w:rPr>
          <w:rFonts w:ascii="Times New Roman" w:hAnsi="Times New Roman" w:cs="Times New Roman"/>
          <w:color w:val="000000" w:themeColor="text1"/>
        </w:rPr>
        <w:t>ów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stał</w:t>
      </w:r>
      <w:r w:rsidR="00AC17C2" w:rsidRPr="00AC17C2">
        <w:rPr>
          <w:rFonts w:ascii="Times New Roman" w:hAnsi="Times New Roman" w:cs="Times New Roman"/>
          <w:color w:val="000000" w:themeColor="text1"/>
        </w:rPr>
        <w:t>ych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– 3</w:t>
      </w:r>
      <w:r w:rsidR="00AC17C2" w:rsidRPr="00AC17C2">
        <w:rPr>
          <w:rFonts w:ascii="Times New Roman" w:hAnsi="Times New Roman" w:cs="Times New Roman"/>
          <w:color w:val="000000" w:themeColor="text1"/>
        </w:rPr>
        <w:t>.</w:t>
      </w:r>
      <w:r w:rsidR="00467123" w:rsidRPr="00467123">
        <w:rPr>
          <w:rFonts w:ascii="Times New Roman" w:hAnsi="Times New Roman" w:cs="Times New Roman"/>
          <w:color w:val="000000" w:themeColor="text1"/>
        </w:rPr>
        <w:t>000zł</w:t>
      </w:r>
      <w:r w:rsidR="00AC17C2" w:rsidRPr="00AC17C2">
        <w:rPr>
          <w:rFonts w:ascii="Times New Roman" w:hAnsi="Times New Roman" w:cs="Times New Roman"/>
          <w:color w:val="000000" w:themeColor="text1"/>
        </w:rPr>
        <w:t>.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</w:t>
      </w:r>
    </w:p>
    <w:p w14:paraId="111098D2" w14:textId="61E902A2" w:rsidR="00467123" w:rsidRPr="00467123" w:rsidRDefault="00584043" w:rsidP="0040590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E009C4">
        <w:rPr>
          <w:rFonts w:ascii="Times New Roman" w:hAnsi="Times New Roman" w:cs="Times New Roman"/>
        </w:rPr>
        <w:t xml:space="preserve">Zaproponował </w:t>
      </w:r>
      <w:r w:rsidR="00B576DF" w:rsidRPr="00E009C4">
        <w:rPr>
          <w:rFonts w:ascii="Times New Roman" w:hAnsi="Times New Roman" w:cs="Times New Roman"/>
        </w:rPr>
        <w:t xml:space="preserve">także </w:t>
      </w:r>
      <w:r>
        <w:rPr>
          <w:rFonts w:ascii="Times New Roman" w:hAnsi="Times New Roman" w:cs="Times New Roman"/>
          <w:color w:val="000000" w:themeColor="text1"/>
        </w:rPr>
        <w:t>dokonanie p</w:t>
      </w:r>
      <w:r w:rsidR="00467123" w:rsidRPr="00467123">
        <w:rPr>
          <w:rFonts w:ascii="Times New Roman" w:hAnsi="Times New Roman" w:cs="Times New Roman"/>
          <w:color w:val="000000" w:themeColor="text1"/>
        </w:rPr>
        <w:t>rzesunięć w budżecie gminy po stronie dochodów związanych z</w:t>
      </w:r>
      <w:r w:rsidR="00405907">
        <w:rPr>
          <w:rFonts w:ascii="Times New Roman" w:hAnsi="Times New Roman" w:cs="Times New Roman"/>
          <w:color w:val="000000" w:themeColor="text1"/>
        </w:rPr>
        <w:t> </w:t>
      </w:r>
      <w:r w:rsidR="00467123" w:rsidRPr="00467123">
        <w:rPr>
          <w:rFonts w:ascii="Times New Roman" w:hAnsi="Times New Roman" w:cs="Times New Roman"/>
          <w:color w:val="000000" w:themeColor="text1"/>
        </w:rPr>
        <w:t>Projektem Cyberbezpieczny samorząd</w:t>
      </w:r>
      <w:r w:rsidR="00405907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a także w celu urealnienia planu </w:t>
      </w:r>
      <w:r w:rsidR="00405907" w:rsidRPr="00467123">
        <w:rPr>
          <w:rFonts w:ascii="Times New Roman" w:hAnsi="Times New Roman" w:cs="Times New Roman"/>
          <w:color w:val="000000" w:themeColor="text1"/>
        </w:rPr>
        <w:t>w</w:t>
      </w:r>
      <w:r w:rsidR="00405907">
        <w:rPr>
          <w:rFonts w:ascii="Times New Roman" w:hAnsi="Times New Roman" w:cs="Times New Roman"/>
          <w:color w:val="000000" w:themeColor="text1"/>
        </w:rPr>
        <w:t> </w:t>
      </w:r>
      <w:r w:rsidR="00405907" w:rsidRPr="00467123">
        <w:rPr>
          <w:rFonts w:ascii="Times New Roman" w:hAnsi="Times New Roman" w:cs="Times New Roman"/>
          <w:color w:val="000000" w:themeColor="text1"/>
        </w:rPr>
        <w:t xml:space="preserve">ramach zadań związanych z: </w:t>
      </w:r>
      <w:r w:rsidR="00A73FDB">
        <w:rPr>
          <w:rFonts w:ascii="Times New Roman" w:hAnsi="Times New Roman" w:cs="Times New Roman"/>
          <w:color w:val="000000" w:themeColor="text1"/>
        </w:rPr>
        <w:t>ww. projektem</w:t>
      </w:r>
      <w:r w:rsidR="00405907" w:rsidRPr="00467123">
        <w:rPr>
          <w:rFonts w:ascii="Times New Roman" w:hAnsi="Times New Roman" w:cs="Times New Roman"/>
          <w:color w:val="000000" w:themeColor="text1"/>
        </w:rPr>
        <w:t>, oświatą</w:t>
      </w:r>
      <w:r w:rsidR="00405907">
        <w:rPr>
          <w:rFonts w:ascii="Times New Roman" w:hAnsi="Times New Roman" w:cs="Times New Roman"/>
          <w:color w:val="000000" w:themeColor="text1"/>
        </w:rPr>
        <w:t xml:space="preserve"> i </w:t>
      </w:r>
      <w:r w:rsidR="00405907" w:rsidRPr="00467123">
        <w:rPr>
          <w:rFonts w:ascii="Times New Roman" w:hAnsi="Times New Roman" w:cs="Times New Roman"/>
          <w:color w:val="000000" w:themeColor="text1"/>
        </w:rPr>
        <w:t>pomocą społeczną</w:t>
      </w:r>
      <w:r w:rsidR="00405907">
        <w:rPr>
          <w:rFonts w:ascii="Times New Roman" w:hAnsi="Times New Roman" w:cs="Times New Roman"/>
          <w:color w:val="000000" w:themeColor="text1"/>
        </w:rPr>
        <w:t xml:space="preserve">, </w:t>
      </w:r>
      <w:r w:rsidR="00A73FDB">
        <w:rPr>
          <w:rFonts w:ascii="Times New Roman" w:hAnsi="Times New Roman" w:cs="Times New Roman"/>
          <w:color w:val="000000" w:themeColor="text1"/>
        </w:rPr>
        <w:t>jak</w:t>
      </w:r>
      <w:r w:rsidR="00405907">
        <w:rPr>
          <w:rFonts w:ascii="Times New Roman" w:hAnsi="Times New Roman" w:cs="Times New Roman"/>
          <w:color w:val="000000" w:themeColor="text1"/>
        </w:rPr>
        <w:t xml:space="preserve"> również</w:t>
      </w:r>
      <w:r w:rsidR="00467123" w:rsidRPr="00467123">
        <w:rPr>
          <w:rFonts w:ascii="Times New Roman" w:hAnsi="Times New Roman" w:cs="Times New Roman"/>
          <w:color w:val="000000" w:themeColor="text1"/>
        </w:rPr>
        <w:t xml:space="preserve"> zabezpiecz</w:t>
      </w:r>
      <w:r w:rsidR="00405907">
        <w:rPr>
          <w:rFonts w:ascii="Times New Roman" w:hAnsi="Times New Roman" w:cs="Times New Roman"/>
          <w:color w:val="000000" w:themeColor="text1"/>
        </w:rPr>
        <w:t xml:space="preserve">enie </w:t>
      </w:r>
      <w:r w:rsidR="00467123" w:rsidRPr="00467123">
        <w:rPr>
          <w:rFonts w:ascii="Times New Roman" w:hAnsi="Times New Roman" w:cs="Times New Roman"/>
          <w:color w:val="000000" w:themeColor="text1"/>
        </w:rPr>
        <w:t>25</w:t>
      </w:r>
      <w:r w:rsidR="00405907">
        <w:rPr>
          <w:rFonts w:ascii="Times New Roman" w:hAnsi="Times New Roman" w:cs="Times New Roman"/>
          <w:color w:val="000000" w:themeColor="text1"/>
        </w:rPr>
        <w:t>.</w:t>
      </w:r>
      <w:r w:rsidR="00467123" w:rsidRPr="00467123">
        <w:rPr>
          <w:rFonts w:ascii="Times New Roman" w:hAnsi="Times New Roman" w:cs="Times New Roman"/>
          <w:color w:val="000000" w:themeColor="text1"/>
        </w:rPr>
        <w:t>000zł na zadanie pn. „Zakup dekoracji świątecznej”</w:t>
      </w:r>
      <w:r w:rsidR="00405907">
        <w:rPr>
          <w:rFonts w:ascii="Times New Roman" w:hAnsi="Times New Roman" w:cs="Times New Roman"/>
          <w:color w:val="000000" w:themeColor="text1"/>
        </w:rPr>
        <w:t>.</w:t>
      </w:r>
    </w:p>
    <w:p w14:paraId="451B3C54" w14:textId="77777777" w:rsidR="0075788A" w:rsidRPr="004F5247" w:rsidRDefault="0075788A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B50049C" w14:textId="73C3CB3B" w:rsidR="0075788A" w:rsidRPr="004F5247" w:rsidRDefault="0078738C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 w:rsidR="0085746B">
        <w:rPr>
          <w:rFonts w:ascii="Times New Roman" w:hAnsi="Times New Roman" w:cs="Times New Roman"/>
          <w:color w:val="000000" w:themeColor="text1"/>
        </w:rPr>
        <w:t>Spraw Społecznych Artur Jakubek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D113B" w:rsidRPr="004F5247">
        <w:rPr>
          <w:rFonts w:ascii="Times New Roman" w:hAnsi="Times New Roman" w:cs="Times New Roman"/>
          <w:color w:val="000000" w:themeColor="text1"/>
        </w:rPr>
        <w:t>- poinformował, że Komisje Rady Gminy pozytywnie zaopiniowały projekt uchwały w sprawie zmian budżetu gminy na</w:t>
      </w:r>
      <w:r w:rsidR="002D1A8D" w:rsidRPr="004F5247">
        <w:rPr>
          <w:rFonts w:ascii="Times New Roman" w:hAnsi="Times New Roman" w:cs="Times New Roman"/>
          <w:color w:val="000000" w:themeColor="text1"/>
        </w:rPr>
        <w:t> </w:t>
      </w:r>
      <w:r w:rsidR="00AD113B" w:rsidRPr="004F5247">
        <w:rPr>
          <w:rFonts w:ascii="Times New Roman" w:hAnsi="Times New Roman" w:cs="Times New Roman"/>
          <w:color w:val="000000" w:themeColor="text1"/>
        </w:rPr>
        <w:t>202</w:t>
      </w:r>
      <w:r w:rsidR="00E10B79" w:rsidRPr="004F5247">
        <w:rPr>
          <w:rFonts w:ascii="Times New Roman" w:hAnsi="Times New Roman" w:cs="Times New Roman"/>
          <w:color w:val="000000" w:themeColor="text1"/>
        </w:rPr>
        <w:t>5</w:t>
      </w:r>
      <w:r w:rsidR="00B66A51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AD113B" w:rsidRPr="004F5247">
        <w:rPr>
          <w:rFonts w:ascii="Times New Roman" w:hAnsi="Times New Roman" w:cs="Times New Roman"/>
          <w:color w:val="000000" w:themeColor="text1"/>
        </w:rPr>
        <w:t>r.</w:t>
      </w:r>
      <w:r w:rsidR="00405907">
        <w:rPr>
          <w:rFonts w:ascii="Times New Roman" w:hAnsi="Times New Roman" w:cs="Times New Roman"/>
          <w:color w:val="000000" w:themeColor="text1"/>
        </w:rPr>
        <w:t xml:space="preserve"> wraz z autopoprawką przedstawioną podczas posiedzenia komisji Rady Gminy.</w:t>
      </w:r>
    </w:p>
    <w:p w14:paraId="4C30FE21" w14:textId="792700C5" w:rsidR="00E10B79" w:rsidRPr="004F5247" w:rsidRDefault="00AD113B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 w:rsidR="0085746B">
        <w:rPr>
          <w:rFonts w:ascii="Times New Roman" w:hAnsi="Times New Roman" w:cs="Times New Roman"/>
          <w:color w:val="000000" w:themeColor="text1"/>
        </w:rPr>
        <w:t>IX</w:t>
      </w:r>
      <w:r w:rsidR="009D5958" w:rsidRPr="004F5247">
        <w:rPr>
          <w:rFonts w:ascii="Times New Roman" w:hAnsi="Times New Roman" w:cs="Times New Roman"/>
          <w:color w:val="000000" w:themeColor="text1"/>
        </w:rPr>
        <w:t>/13</w:t>
      </w:r>
      <w:r w:rsidR="0085746B">
        <w:rPr>
          <w:rFonts w:ascii="Times New Roman" w:hAnsi="Times New Roman" w:cs="Times New Roman"/>
          <w:color w:val="000000" w:themeColor="text1"/>
        </w:rPr>
        <w:t>6</w:t>
      </w:r>
      <w:r w:rsidRPr="004F5247">
        <w:rPr>
          <w:rFonts w:ascii="Times New Roman" w:hAnsi="Times New Roman" w:cs="Times New Roman"/>
          <w:color w:val="000000" w:themeColor="text1"/>
        </w:rPr>
        <w:t>/202</w:t>
      </w:r>
      <w:r w:rsidR="00E10B79" w:rsidRPr="004F5247">
        <w:rPr>
          <w:rFonts w:ascii="Times New Roman" w:hAnsi="Times New Roman" w:cs="Times New Roman"/>
          <w:color w:val="000000" w:themeColor="text1"/>
        </w:rPr>
        <w:t>5</w:t>
      </w:r>
      <w:r w:rsidRPr="004F5247">
        <w:rPr>
          <w:rFonts w:ascii="Times New Roman" w:hAnsi="Times New Roman" w:cs="Times New Roman"/>
          <w:color w:val="000000" w:themeColor="text1"/>
        </w:rPr>
        <w:t xml:space="preserve"> w sprawie budżetu gminy na </w:t>
      </w:r>
      <w:r w:rsidR="007F5279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>202</w:t>
      </w:r>
      <w:r w:rsidR="00E10B79" w:rsidRPr="004F5247">
        <w:rPr>
          <w:rFonts w:ascii="Times New Roman" w:hAnsi="Times New Roman" w:cs="Times New Roman"/>
          <w:color w:val="000000" w:themeColor="text1"/>
        </w:rPr>
        <w:t>5</w:t>
      </w:r>
      <w:r w:rsidRPr="004F5247">
        <w:rPr>
          <w:rFonts w:ascii="Times New Roman" w:hAnsi="Times New Roman" w:cs="Times New Roman"/>
          <w:color w:val="000000" w:themeColor="text1"/>
        </w:rPr>
        <w:t>r.</w:t>
      </w:r>
      <w:r w:rsidR="00BC606F" w:rsidRPr="004F5247">
        <w:rPr>
          <w:rFonts w:ascii="Times New Roman" w:hAnsi="Times New Roman" w:cs="Times New Roman"/>
          <w:color w:val="000000" w:themeColor="text1"/>
        </w:rPr>
        <w:t>,</w:t>
      </w:r>
      <w:r w:rsidRPr="004F5247">
        <w:rPr>
          <w:rFonts w:ascii="Times New Roman" w:hAnsi="Times New Roman" w:cs="Times New Roman"/>
          <w:color w:val="000000" w:themeColor="text1"/>
        </w:rPr>
        <w:t xml:space="preserve"> stanowiącą załącznik nr </w:t>
      </w:r>
      <w:r w:rsidR="0085746B" w:rsidRPr="00504F4C">
        <w:rPr>
          <w:rFonts w:ascii="Times New Roman" w:hAnsi="Times New Roman" w:cs="Times New Roman"/>
        </w:rPr>
        <w:t>5</w:t>
      </w:r>
      <w:r w:rsidRPr="0085746B">
        <w:rPr>
          <w:rFonts w:ascii="Times New Roman" w:hAnsi="Times New Roman" w:cs="Times New Roman"/>
          <w:color w:val="EE0000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 xml:space="preserve">do protokołu. </w:t>
      </w:r>
    </w:p>
    <w:p w14:paraId="63137FF3" w14:textId="30F56E5B" w:rsidR="002C308F" w:rsidRPr="004F5247" w:rsidRDefault="00AD113B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11631E" w:rsidRPr="00504F4C">
        <w:rPr>
          <w:rFonts w:ascii="Times New Roman" w:hAnsi="Times New Roman" w:cs="Times New Roman"/>
        </w:rPr>
        <w:t>1</w:t>
      </w:r>
      <w:r w:rsidR="00504F4C" w:rsidRPr="00504F4C">
        <w:rPr>
          <w:rFonts w:ascii="Times New Roman" w:hAnsi="Times New Roman" w:cs="Times New Roman"/>
        </w:rPr>
        <w:t>3</w:t>
      </w:r>
      <w:r w:rsidR="00E10B79" w:rsidRPr="00504F4C">
        <w:rPr>
          <w:rFonts w:ascii="Times New Roman" w:hAnsi="Times New Roman" w:cs="Times New Roman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 xml:space="preserve">do protokołu. </w:t>
      </w:r>
    </w:p>
    <w:p w14:paraId="25038F72" w14:textId="77777777" w:rsidR="002C308F" w:rsidRPr="004F5247" w:rsidRDefault="002C308F" w:rsidP="001F176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B0E8AD6" w14:textId="3F0D511C" w:rsidR="00F62DF1" w:rsidRPr="004F5247" w:rsidRDefault="00F62DF1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85746B"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ppkt </w:t>
      </w:r>
      <w:r w:rsidR="0085746B">
        <w:rPr>
          <w:rFonts w:ascii="Times New Roman" w:hAnsi="Times New Roman" w:cs="Times New Roman"/>
          <w:b/>
          <w:bCs/>
          <w:color w:val="000000" w:themeColor="text1"/>
          <w:u w:val="single"/>
        </w:rPr>
        <w:t>2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/ Podjęcie uchwały w sprawie zmiany Wieloletniej Prognozy Finansowej Gminy Rozdrażew na lata 202</w:t>
      </w:r>
      <w:r w:rsidR="00E10B79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-20</w:t>
      </w:r>
      <w:r w:rsidR="00E10B79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3</w:t>
      </w:r>
      <w:r w:rsidR="00C2332F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2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. </w:t>
      </w:r>
    </w:p>
    <w:p w14:paraId="51B50F94" w14:textId="2F503FAB" w:rsidR="00223D39" w:rsidRDefault="00E1405B" w:rsidP="00D5307F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Mariusz Dymarski </w:t>
      </w:r>
      <w:r w:rsidR="00D5307F" w:rsidRPr="004F5247">
        <w:rPr>
          <w:rFonts w:ascii="Times New Roman" w:hAnsi="Times New Roman" w:cs="Times New Roman"/>
          <w:color w:val="000000" w:themeColor="text1"/>
        </w:rPr>
        <w:t>–</w:t>
      </w:r>
      <w:r w:rsidR="00C06D04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D5307F" w:rsidRPr="004F5247">
        <w:rPr>
          <w:rFonts w:ascii="Times New Roman" w:hAnsi="Times New Roman" w:cs="Times New Roman"/>
          <w:color w:val="000000" w:themeColor="text1"/>
        </w:rPr>
        <w:t>zaproponował w załączniku nr 1 wprowadzenie aktualnych wielkości wynikających ze zmian budżetu zgodnie z podjętą  przed chwilą uchwałą</w:t>
      </w:r>
      <w:r w:rsidR="00E6311C" w:rsidRPr="004F5247">
        <w:rPr>
          <w:rFonts w:ascii="Times New Roman" w:hAnsi="Times New Roman" w:cs="Times New Roman"/>
          <w:color w:val="000000" w:themeColor="text1"/>
        </w:rPr>
        <w:t xml:space="preserve"> oraz</w:t>
      </w:r>
      <w:r w:rsidR="007E53D6" w:rsidRPr="004F5247">
        <w:rPr>
          <w:rFonts w:ascii="Times New Roman" w:hAnsi="Times New Roman" w:cs="Times New Roman"/>
          <w:color w:val="000000" w:themeColor="text1"/>
        </w:rPr>
        <w:t> </w:t>
      </w:r>
      <w:r w:rsidR="00E6311C" w:rsidRPr="004F5247">
        <w:rPr>
          <w:rFonts w:ascii="Times New Roman" w:hAnsi="Times New Roman" w:cs="Times New Roman"/>
          <w:color w:val="000000" w:themeColor="text1"/>
        </w:rPr>
        <w:t>zarządzeniem Wójta Gminy</w:t>
      </w:r>
      <w:r w:rsidR="00223D39">
        <w:rPr>
          <w:rFonts w:ascii="Times New Roman" w:hAnsi="Times New Roman" w:cs="Times New Roman"/>
          <w:color w:val="000000" w:themeColor="text1"/>
        </w:rPr>
        <w:t xml:space="preserve"> z 7 listopada br</w:t>
      </w:r>
      <w:r w:rsidR="00167F60" w:rsidRPr="004F5247">
        <w:rPr>
          <w:rFonts w:ascii="Times New Roman" w:hAnsi="Times New Roman" w:cs="Times New Roman"/>
          <w:color w:val="000000" w:themeColor="text1"/>
        </w:rPr>
        <w:t>.</w:t>
      </w:r>
      <w:r w:rsidR="00D5307F" w:rsidRPr="004F5247">
        <w:rPr>
          <w:rFonts w:ascii="Times New Roman" w:hAnsi="Times New Roman" w:cs="Times New Roman"/>
          <w:color w:val="000000" w:themeColor="text1"/>
        </w:rPr>
        <w:t xml:space="preserve"> Natomiast w załączniku nr 2 zaproponował</w:t>
      </w:r>
      <w:r w:rsidR="00223D39">
        <w:rPr>
          <w:rFonts w:ascii="Times New Roman" w:hAnsi="Times New Roman" w:cs="Times New Roman"/>
          <w:color w:val="000000" w:themeColor="text1"/>
        </w:rPr>
        <w:t xml:space="preserve"> dokonanie zmian w zakresie następujących przedsięwzięć</w:t>
      </w:r>
      <w:r w:rsidR="00D5307F" w:rsidRPr="004F5247">
        <w:rPr>
          <w:rFonts w:ascii="Times New Roman" w:hAnsi="Times New Roman" w:cs="Times New Roman"/>
          <w:color w:val="000000" w:themeColor="text1"/>
        </w:rPr>
        <w:t>:</w:t>
      </w:r>
    </w:p>
    <w:p w14:paraId="4C9563DE" w14:textId="77777777" w:rsidR="008C4A57" w:rsidRPr="00E009C4" w:rsidRDefault="00223D39" w:rsidP="008C4A57">
      <w:pPr>
        <w:numPr>
          <w:ilvl w:val="0"/>
          <w:numId w:val="1"/>
        </w:numPr>
        <w:tabs>
          <w:tab w:val="clear" w:pos="0"/>
          <w:tab w:val="num" w:pos="284"/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- Projekt </w:t>
      </w:r>
      <w:proofErr w:type="spellStart"/>
      <w:r w:rsidRPr="00E009C4">
        <w:rPr>
          <w:rFonts w:ascii="Times New Roman" w:eastAsia="Times New Roman" w:hAnsi="Times New Roman" w:cs="Times New Roman"/>
          <w:kern w:val="0"/>
          <w14:ligatures w14:val="none"/>
        </w:rPr>
        <w:t>Cyberbezpieczny</w:t>
      </w:r>
      <w:proofErr w:type="spellEnd"/>
      <w:r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 samorząd – zmniejszenie limitu wydatków bieżących</w:t>
      </w:r>
      <w:r w:rsidR="008C4A57"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 o kwotę 14.000zł i zwiększenie limitu 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wydatk</w:t>
      </w:r>
      <w:r w:rsidR="008C4A57" w:rsidRPr="00E009C4">
        <w:rPr>
          <w:rFonts w:ascii="Times New Roman" w:eastAsia="Times New Roman" w:hAnsi="Times New Roman" w:cs="Times New Roman"/>
          <w:kern w:val="0"/>
          <w14:ligatures w14:val="none"/>
        </w:rPr>
        <w:t>ów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 majątkow</w:t>
      </w:r>
      <w:r w:rsidR="008C4A57" w:rsidRPr="00E009C4">
        <w:rPr>
          <w:rFonts w:ascii="Times New Roman" w:eastAsia="Times New Roman" w:hAnsi="Times New Roman" w:cs="Times New Roman"/>
          <w:kern w:val="0"/>
          <w14:ligatures w14:val="none"/>
        </w:rPr>
        <w:t>ych o tę samą kwotę,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02C5C94" w14:textId="6C635D6F" w:rsidR="008C4A57" w:rsidRPr="00E009C4" w:rsidRDefault="008C4A57" w:rsidP="008C4A57">
      <w:pPr>
        <w:numPr>
          <w:ilvl w:val="0"/>
          <w:numId w:val="1"/>
        </w:numPr>
        <w:tabs>
          <w:tab w:val="clear" w:pos="0"/>
          <w:tab w:val="num" w:pos="284"/>
          <w:tab w:val="left" w:pos="10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- Realizacja programu Czyste powietrze – zwiększenie limitu zobowiązań w roku 2025 o kwotę 300zł,</w:t>
      </w:r>
    </w:p>
    <w:p w14:paraId="28C47747" w14:textId="77777777" w:rsidR="008C4A57" w:rsidRDefault="008C4A57" w:rsidP="008C4A57">
      <w:pPr>
        <w:numPr>
          <w:ilvl w:val="0"/>
          <w:numId w:val="1"/>
        </w:numPr>
        <w:tabs>
          <w:tab w:val="clear" w:pos="0"/>
          <w:tab w:val="num" w:pos="284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- Zamiana gruntu w Dąbrowie – okres realizacji 2025-2026 - zwiększenie limitu zobowiązań w roku 2025 o kwotę 10.000zł. Limit zobowiązań wynosi 30.000zł,</w:t>
      </w:r>
    </w:p>
    <w:p w14:paraId="33967BBF" w14:textId="77777777" w:rsidR="008C4A57" w:rsidRDefault="008C4A57" w:rsidP="008C4A57">
      <w:pPr>
        <w:numPr>
          <w:ilvl w:val="0"/>
          <w:numId w:val="1"/>
        </w:numPr>
        <w:tabs>
          <w:tab w:val="clear" w:pos="0"/>
          <w:tab w:val="num" w:pos="284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>Przebudowa ul. Przemysłowej z odcinkami ulic przyległych – wydłuż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enie 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>okres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 realizacji do 2030 roku i ustal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enie 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>limit zobowiązań w roku 2030 w wysokości 500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>000zł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17FA5629" w14:textId="77777777" w:rsidR="008C4A57" w:rsidRDefault="008C4A57" w:rsidP="008C4A57">
      <w:pPr>
        <w:numPr>
          <w:ilvl w:val="0"/>
          <w:numId w:val="1"/>
        </w:numPr>
        <w:tabs>
          <w:tab w:val="clear" w:pos="0"/>
          <w:tab w:val="num" w:pos="284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>Przebudowa ulicy Kościuszki – wydłuż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enie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 okres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 realizacji do 2027 roku i ustal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enie 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>limit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 zobowiązań w roku 2027 w wysokości 500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>000zł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0BE70EA" w14:textId="77777777" w:rsidR="008C4A57" w:rsidRDefault="008C4A57" w:rsidP="008C4A57">
      <w:pPr>
        <w:numPr>
          <w:ilvl w:val="0"/>
          <w:numId w:val="1"/>
        </w:numPr>
        <w:tabs>
          <w:tab w:val="clear" w:pos="0"/>
          <w:tab w:val="num" w:pos="284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- 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>Budowa drogi w Grębowie – wydłuż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enie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 okres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 realizacji do 2028 roku i ustal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enie 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>limit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 zobowiązań w roku 2028 w wysokości 200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>000zł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2A9ECAEA" w14:textId="677E192E" w:rsidR="00223D39" w:rsidRPr="00223D39" w:rsidRDefault="008C4A57" w:rsidP="008C4A57">
      <w:pPr>
        <w:numPr>
          <w:ilvl w:val="0"/>
          <w:numId w:val="1"/>
        </w:numPr>
        <w:tabs>
          <w:tab w:val="clear" w:pos="0"/>
          <w:tab w:val="num" w:pos="284"/>
        </w:tabs>
        <w:spacing w:after="0" w:line="276" w:lineRule="auto"/>
        <w:ind w:left="142" w:hanging="142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- 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>Rewitalizacja Rynku – wydłuż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enie 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>okres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 realizacji zadania do 2029 roku i ustal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enie 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>limit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 zobowiązań w wysokości 200</w:t>
      </w:r>
      <w:r w:rsidRPr="00E009C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223D39" w:rsidRPr="00E009C4">
        <w:rPr>
          <w:rFonts w:ascii="Times New Roman" w:eastAsia="Times New Roman" w:hAnsi="Times New Roman" w:cs="Times New Roman"/>
          <w:kern w:val="0"/>
          <w14:ligatures w14:val="none"/>
        </w:rPr>
        <w:t xml:space="preserve">000zł. </w:t>
      </w:r>
    </w:p>
    <w:p w14:paraId="41F223D7" w14:textId="2F34C37D" w:rsidR="00CB3124" w:rsidRDefault="004851A3" w:rsidP="0026137A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A73FDB">
        <w:rPr>
          <w:rFonts w:ascii="Times New Roman" w:hAnsi="Times New Roman" w:cs="Times New Roman"/>
          <w:color w:val="000000" w:themeColor="text1"/>
        </w:rPr>
        <w:t xml:space="preserve">Przewodniczący Komisji </w:t>
      </w:r>
      <w:r w:rsidR="0085746B" w:rsidRPr="00A73FDB">
        <w:rPr>
          <w:rFonts w:ascii="Times New Roman" w:hAnsi="Times New Roman" w:cs="Times New Roman"/>
          <w:color w:val="000000" w:themeColor="text1"/>
        </w:rPr>
        <w:t>Spraw Społecznych Artur Jakubek</w:t>
      </w:r>
      <w:r w:rsidRPr="00A73FDB">
        <w:rPr>
          <w:rFonts w:ascii="Times New Roman" w:hAnsi="Times New Roman" w:cs="Times New Roman"/>
          <w:color w:val="000000" w:themeColor="text1"/>
        </w:rPr>
        <w:t xml:space="preserve"> </w:t>
      </w:r>
      <w:r w:rsidR="00BC606F" w:rsidRPr="00A73FDB">
        <w:rPr>
          <w:rFonts w:ascii="Times New Roman" w:hAnsi="Times New Roman" w:cs="Times New Roman"/>
          <w:color w:val="000000" w:themeColor="text1"/>
        </w:rPr>
        <w:t>- poinformował, że Komisje Rady Gminy pozytywnie zaopiniowały projekt uchwały w sprawie zmiany Wieloletniej Prognozy Finansowej Gminy Rozdrażew na lata 202</w:t>
      </w:r>
      <w:r w:rsidR="00E10B79" w:rsidRPr="00A73FDB">
        <w:rPr>
          <w:rFonts w:ascii="Times New Roman" w:hAnsi="Times New Roman" w:cs="Times New Roman"/>
          <w:color w:val="000000" w:themeColor="text1"/>
        </w:rPr>
        <w:t>5</w:t>
      </w:r>
      <w:r w:rsidR="00BC606F" w:rsidRPr="00A73FDB">
        <w:rPr>
          <w:rFonts w:ascii="Times New Roman" w:hAnsi="Times New Roman" w:cs="Times New Roman"/>
          <w:color w:val="000000" w:themeColor="text1"/>
        </w:rPr>
        <w:t>-20</w:t>
      </w:r>
      <w:r w:rsidR="00E10B79" w:rsidRPr="00A73FDB">
        <w:rPr>
          <w:rFonts w:ascii="Times New Roman" w:hAnsi="Times New Roman" w:cs="Times New Roman"/>
          <w:color w:val="000000" w:themeColor="text1"/>
        </w:rPr>
        <w:t>3</w:t>
      </w:r>
      <w:r w:rsidR="00C2332F" w:rsidRPr="00A73FDB">
        <w:rPr>
          <w:rFonts w:ascii="Times New Roman" w:hAnsi="Times New Roman" w:cs="Times New Roman"/>
          <w:color w:val="000000" w:themeColor="text1"/>
        </w:rPr>
        <w:t>2</w:t>
      </w:r>
      <w:r w:rsidR="00BC606F" w:rsidRPr="00A73FDB">
        <w:rPr>
          <w:rFonts w:ascii="Times New Roman" w:hAnsi="Times New Roman" w:cs="Times New Roman"/>
          <w:color w:val="000000" w:themeColor="text1"/>
        </w:rPr>
        <w:t>.</w:t>
      </w:r>
    </w:p>
    <w:p w14:paraId="38CF1CF8" w14:textId="77777777" w:rsidR="00A73FDB" w:rsidRPr="00A73FDB" w:rsidRDefault="00A73FDB" w:rsidP="0026137A">
      <w:pPr>
        <w:numPr>
          <w:ilvl w:val="0"/>
          <w:numId w:val="1"/>
        </w:numPr>
        <w:tabs>
          <w:tab w:val="clear" w:pos="0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</w:p>
    <w:p w14:paraId="451273E9" w14:textId="1DADEDB5" w:rsidR="00E10B79" w:rsidRPr="004F5247" w:rsidRDefault="00BC606F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 w:rsidR="0085746B">
        <w:rPr>
          <w:rFonts w:ascii="Times New Roman" w:hAnsi="Times New Roman" w:cs="Times New Roman"/>
          <w:color w:val="000000" w:themeColor="text1"/>
        </w:rPr>
        <w:t>IX</w:t>
      </w:r>
      <w:r w:rsidRPr="004F5247">
        <w:rPr>
          <w:rFonts w:ascii="Times New Roman" w:hAnsi="Times New Roman" w:cs="Times New Roman"/>
          <w:color w:val="000000" w:themeColor="text1"/>
        </w:rPr>
        <w:t>/</w:t>
      </w:r>
      <w:r w:rsidR="00D5307F" w:rsidRPr="004F5247">
        <w:rPr>
          <w:rFonts w:ascii="Times New Roman" w:hAnsi="Times New Roman" w:cs="Times New Roman"/>
          <w:color w:val="000000" w:themeColor="text1"/>
        </w:rPr>
        <w:t>1</w:t>
      </w:r>
      <w:r w:rsidR="009D5958" w:rsidRPr="004F5247">
        <w:rPr>
          <w:rFonts w:ascii="Times New Roman" w:hAnsi="Times New Roman" w:cs="Times New Roman"/>
          <w:color w:val="000000" w:themeColor="text1"/>
        </w:rPr>
        <w:t>3</w:t>
      </w:r>
      <w:r w:rsidR="0085746B">
        <w:rPr>
          <w:rFonts w:ascii="Times New Roman" w:hAnsi="Times New Roman" w:cs="Times New Roman"/>
          <w:color w:val="000000" w:themeColor="text1"/>
        </w:rPr>
        <w:t>7</w:t>
      </w:r>
      <w:r w:rsidRPr="004F5247">
        <w:rPr>
          <w:rFonts w:ascii="Times New Roman" w:hAnsi="Times New Roman" w:cs="Times New Roman"/>
          <w:color w:val="000000" w:themeColor="text1"/>
        </w:rPr>
        <w:t>/202</w:t>
      </w:r>
      <w:r w:rsidR="00E10B79" w:rsidRPr="004F5247">
        <w:rPr>
          <w:rFonts w:ascii="Times New Roman" w:hAnsi="Times New Roman" w:cs="Times New Roman"/>
          <w:color w:val="000000" w:themeColor="text1"/>
        </w:rPr>
        <w:t>5</w:t>
      </w:r>
      <w:r w:rsidRPr="004F5247">
        <w:rPr>
          <w:rFonts w:ascii="Times New Roman" w:hAnsi="Times New Roman" w:cs="Times New Roman"/>
          <w:color w:val="000000" w:themeColor="text1"/>
        </w:rPr>
        <w:t xml:space="preserve"> w sprawie zmiany Wieloletniej Prognozy Finansowej Gminy Rozdrażew na lata 202</w:t>
      </w:r>
      <w:r w:rsidR="00E10B79" w:rsidRPr="004F5247">
        <w:rPr>
          <w:rFonts w:ascii="Times New Roman" w:hAnsi="Times New Roman" w:cs="Times New Roman"/>
          <w:color w:val="000000" w:themeColor="text1"/>
        </w:rPr>
        <w:t>5</w:t>
      </w:r>
      <w:r w:rsidRPr="004F5247">
        <w:rPr>
          <w:rFonts w:ascii="Times New Roman" w:hAnsi="Times New Roman" w:cs="Times New Roman"/>
          <w:color w:val="000000" w:themeColor="text1"/>
        </w:rPr>
        <w:t>-20</w:t>
      </w:r>
      <w:r w:rsidR="00E10B79" w:rsidRPr="004F5247">
        <w:rPr>
          <w:rFonts w:ascii="Times New Roman" w:hAnsi="Times New Roman" w:cs="Times New Roman"/>
          <w:color w:val="000000" w:themeColor="text1"/>
        </w:rPr>
        <w:t>3</w:t>
      </w:r>
      <w:r w:rsidR="00C2332F" w:rsidRPr="004F5247">
        <w:rPr>
          <w:rFonts w:ascii="Times New Roman" w:hAnsi="Times New Roman" w:cs="Times New Roman"/>
          <w:color w:val="000000" w:themeColor="text1"/>
        </w:rPr>
        <w:t>2</w:t>
      </w:r>
      <w:r w:rsidRPr="004F5247">
        <w:rPr>
          <w:rFonts w:ascii="Times New Roman" w:hAnsi="Times New Roman" w:cs="Times New Roman"/>
          <w:color w:val="000000" w:themeColor="text1"/>
        </w:rPr>
        <w:t xml:space="preserve">, stanowiącą załącznik nr </w:t>
      </w:r>
      <w:r w:rsidR="00504F4C" w:rsidRPr="00504F4C">
        <w:rPr>
          <w:rFonts w:ascii="Times New Roman" w:hAnsi="Times New Roman" w:cs="Times New Roman"/>
        </w:rPr>
        <w:t>6</w:t>
      </w:r>
      <w:r w:rsidRPr="00504F4C">
        <w:rPr>
          <w:rFonts w:ascii="Times New Roman" w:hAnsi="Times New Roman" w:cs="Times New Roman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 xml:space="preserve">do protokołu. </w:t>
      </w:r>
    </w:p>
    <w:p w14:paraId="46367BA6" w14:textId="2F65D4EC" w:rsidR="002C308F" w:rsidRPr="004F5247" w:rsidRDefault="00BC606F" w:rsidP="00DA339E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 </w:t>
      </w:r>
      <w:r w:rsidR="0011631E" w:rsidRPr="00504F4C">
        <w:rPr>
          <w:rFonts w:ascii="Times New Roman" w:hAnsi="Times New Roman" w:cs="Times New Roman"/>
        </w:rPr>
        <w:t>1</w:t>
      </w:r>
      <w:r w:rsidR="00504F4C" w:rsidRPr="00504F4C">
        <w:rPr>
          <w:rFonts w:ascii="Times New Roman" w:hAnsi="Times New Roman" w:cs="Times New Roman"/>
        </w:rPr>
        <w:t>3</w:t>
      </w:r>
      <w:r w:rsidRPr="0085746B">
        <w:rPr>
          <w:rFonts w:ascii="Times New Roman" w:hAnsi="Times New Roman" w:cs="Times New Roman"/>
          <w:color w:val="EE0000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do protokołu.</w:t>
      </w:r>
    </w:p>
    <w:p w14:paraId="2FB2F48D" w14:textId="77777777" w:rsidR="00ED2923" w:rsidRPr="004F5247" w:rsidRDefault="00ED2923" w:rsidP="001F176B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A6BA5A4" w14:textId="6A2FC631" w:rsidR="00BC606F" w:rsidRPr="004F5247" w:rsidRDefault="00BC606F" w:rsidP="00C233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85746B"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ppkt </w:t>
      </w:r>
      <w:r w:rsidR="0085746B">
        <w:rPr>
          <w:rFonts w:ascii="Times New Roman" w:hAnsi="Times New Roman" w:cs="Times New Roman"/>
          <w:b/>
          <w:bCs/>
          <w:color w:val="000000" w:themeColor="text1"/>
          <w:u w:val="single"/>
        </w:rPr>
        <w:t>3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/ Podjęcie uchwały w sprawie</w:t>
      </w:r>
      <w:r w:rsidR="00C2332F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="0085746B" w:rsidRPr="0085746B">
        <w:rPr>
          <w:rFonts w:ascii="Times New Roman" w:hAnsi="Times New Roman" w:cs="Times New Roman"/>
          <w:b/>
          <w:bCs/>
          <w:u w:val="single"/>
        </w:rPr>
        <w:t>przystąpienia do opracowania Strategii Rozwoju Gminy Rozdrażew na lata 2026 – 2034 oraz określenia szczegółowego trybu i</w:t>
      </w:r>
      <w:r w:rsidR="0085746B">
        <w:rPr>
          <w:rFonts w:ascii="Times New Roman" w:hAnsi="Times New Roman" w:cs="Times New Roman"/>
          <w:b/>
          <w:bCs/>
          <w:u w:val="single"/>
        </w:rPr>
        <w:t> </w:t>
      </w:r>
      <w:r w:rsidR="0085746B" w:rsidRPr="0085746B">
        <w:rPr>
          <w:rFonts w:ascii="Times New Roman" w:hAnsi="Times New Roman" w:cs="Times New Roman"/>
          <w:b/>
          <w:bCs/>
          <w:u w:val="single"/>
        </w:rPr>
        <w:t>harmonogramu opracowania projektu strategii, w tym trybu konsultacji.</w:t>
      </w:r>
    </w:p>
    <w:p w14:paraId="5B461D87" w14:textId="77777777" w:rsidR="00C2332F" w:rsidRPr="004F5247" w:rsidRDefault="00C2332F" w:rsidP="00C233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10"/>
          <w:szCs w:val="10"/>
          <w:lang w:eastAsia="zh-CN"/>
        </w:rPr>
      </w:pPr>
    </w:p>
    <w:p w14:paraId="4E591AA0" w14:textId="2A31B8EC" w:rsidR="009027E8" w:rsidRPr="004F5247" w:rsidRDefault="00F472F3" w:rsidP="009027E8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</w:t>
      </w:r>
      <w:r w:rsidR="00E301FC" w:rsidRPr="004F5247">
        <w:rPr>
          <w:rFonts w:ascii="Times New Roman" w:hAnsi="Times New Roman" w:cs="Times New Roman"/>
          <w:color w:val="000000" w:themeColor="text1"/>
        </w:rPr>
        <w:t>–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E301FC" w:rsidRPr="004F5247">
        <w:rPr>
          <w:rFonts w:ascii="Times New Roman" w:hAnsi="Times New Roman" w:cs="Times New Roman"/>
          <w:color w:val="000000" w:themeColor="text1"/>
        </w:rPr>
        <w:t>wyjaśnił, że</w:t>
      </w:r>
      <w:r w:rsidR="009E4F33">
        <w:rPr>
          <w:rFonts w:ascii="Times New Roman" w:hAnsi="Times New Roman" w:cs="Times New Roman"/>
          <w:color w:val="000000" w:themeColor="text1"/>
        </w:rPr>
        <w:t xml:space="preserve"> uchwała ta rozpoczyna prace nad nową Strategią Rozwoju Gminy Rozdrażew z okresem obowiązywania na lata 2026-2034.</w:t>
      </w:r>
      <w:r w:rsidR="00E009C4">
        <w:rPr>
          <w:rFonts w:ascii="Times New Roman" w:hAnsi="Times New Roman" w:cs="Times New Roman"/>
          <w:color w:val="000000" w:themeColor="text1"/>
        </w:rPr>
        <w:t xml:space="preserve"> </w:t>
      </w:r>
      <w:r w:rsidR="00D3703C">
        <w:rPr>
          <w:rFonts w:ascii="Times New Roman" w:hAnsi="Times New Roman" w:cs="Times New Roman"/>
          <w:color w:val="000000" w:themeColor="text1"/>
        </w:rPr>
        <w:t>P</w:t>
      </w:r>
      <w:r w:rsidR="00A73FDB">
        <w:rPr>
          <w:rFonts w:ascii="Times New Roman" w:hAnsi="Times New Roman" w:cs="Times New Roman"/>
          <w:color w:val="000000" w:themeColor="text1"/>
        </w:rPr>
        <w:t xml:space="preserve">odjęcie uchwały </w:t>
      </w:r>
      <w:r w:rsidR="009E4F33">
        <w:rPr>
          <w:rFonts w:ascii="Times New Roman" w:hAnsi="Times New Roman" w:cs="Times New Roman"/>
          <w:color w:val="000000" w:themeColor="text1"/>
        </w:rPr>
        <w:t xml:space="preserve">związane </w:t>
      </w:r>
      <w:r w:rsidR="00A73FDB">
        <w:rPr>
          <w:rFonts w:ascii="Times New Roman" w:hAnsi="Times New Roman" w:cs="Times New Roman"/>
          <w:color w:val="000000" w:themeColor="text1"/>
        </w:rPr>
        <w:t xml:space="preserve">jest </w:t>
      </w:r>
      <w:r w:rsidR="009E4F33">
        <w:rPr>
          <w:rFonts w:ascii="Times New Roman" w:hAnsi="Times New Roman" w:cs="Times New Roman"/>
          <w:color w:val="000000" w:themeColor="text1"/>
        </w:rPr>
        <w:t>z</w:t>
      </w:r>
      <w:r w:rsidR="00E009C4">
        <w:rPr>
          <w:rFonts w:ascii="Times New Roman" w:hAnsi="Times New Roman" w:cs="Times New Roman"/>
          <w:color w:val="000000" w:themeColor="text1"/>
        </w:rPr>
        <w:t> </w:t>
      </w:r>
      <w:r w:rsidR="009E4F33">
        <w:rPr>
          <w:rFonts w:ascii="Times New Roman" w:hAnsi="Times New Roman" w:cs="Times New Roman"/>
          <w:color w:val="000000" w:themeColor="text1"/>
        </w:rPr>
        <w:t>tym, że kończy się okres obowiązywania dotychczasowego dokumentu. W</w:t>
      </w:r>
      <w:r w:rsidR="00A73FDB">
        <w:rPr>
          <w:rFonts w:ascii="Times New Roman" w:hAnsi="Times New Roman" w:cs="Times New Roman"/>
          <w:color w:val="000000" w:themeColor="text1"/>
        </w:rPr>
        <w:t> </w:t>
      </w:r>
      <w:r w:rsidR="009E4F33">
        <w:rPr>
          <w:rFonts w:ascii="Times New Roman" w:hAnsi="Times New Roman" w:cs="Times New Roman"/>
          <w:color w:val="000000" w:themeColor="text1"/>
        </w:rPr>
        <w:t xml:space="preserve">przedstawionym projekcie uchwały został określony tryb i harmonogram opracowania projektu Strategii. </w:t>
      </w:r>
      <w:r w:rsidR="00E301FC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9E4F33">
        <w:rPr>
          <w:rFonts w:ascii="Times New Roman" w:hAnsi="Times New Roman" w:cs="Times New Roman"/>
          <w:color w:val="000000" w:themeColor="text1"/>
        </w:rPr>
        <w:t>Ponadto Strategia Rozwoju zostanie poddana konsultacjom, określonym w</w:t>
      </w:r>
      <w:r w:rsidR="00A73FDB">
        <w:rPr>
          <w:rFonts w:ascii="Times New Roman" w:hAnsi="Times New Roman" w:cs="Times New Roman"/>
          <w:color w:val="000000" w:themeColor="text1"/>
        </w:rPr>
        <w:t> </w:t>
      </w:r>
      <w:r w:rsidR="009E4F33">
        <w:rPr>
          <w:rFonts w:ascii="Times New Roman" w:hAnsi="Times New Roman" w:cs="Times New Roman"/>
          <w:color w:val="000000" w:themeColor="text1"/>
        </w:rPr>
        <w:t>ustawie o zasadach prowadzenia polityki rozwoju.</w:t>
      </w:r>
    </w:p>
    <w:p w14:paraId="76507C36" w14:textId="26E15498" w:rsidR="00C2332F" w:rsidRDefault="00C07141" w:rsidP="00C2332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 w:rsidR="0085746B">
        <w:rPr>
          <w:rFonts w:ascii="Times New Roman" w:hAnsi="Times New Roman" w:cs="Times New Roman"/>
          <w:color w:val="000000" w:themeColor="text1"/>
        </w:rPr>
        <w:t>Spraw Społecznych Artur Jakubek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EF1423" w:rsidRPr="004F5247">
        <w:rPr>
          <w:rFonts w:ascii="Times New Roman" w:hAnsi="Times New Roman" w:cs="Times New Roman"/>
          <w:color w:val="000000" w:themeColor="text1"/>
        </w:rPr>
        <w:t xml:space="preserve">- poinformował, że Komisje Rady Gminy pozytywnie zaopiniowały projekt uchwały w </w:t>
      </w:r>
      <w:r w:rsidR="00EA5371" w:rsidRPr="0085746B">
        <w:rPr>
          <w:rFonts w:ascii="Times New Roman" w:hAnsi="Times New Roman" w:cs="Times New Roman"/>
        </w:rPr>
        <w:t>przystąpienia do opracowania Strategii Rozwoju Gminy Rozdrażew na lata 2026–2034 oraz określenia szczegółowego trybu i</w:t>
      </w:r>
      <w:r w:rsidR="00EA5371">
        <w:rPr>
          <w:rFonts w:ascii="Times New Roman" w:hAnsi="Times New Roman" w:cs="Times New Roman"/>
        </w:rPr>
        <w:t> </w:t>
      </w:r>
      <w:r w:rsidR="00EA5371" w:rsidRPr="0085746B">
        <w:rPr>
          <w:rFonts w:ascii="Times New Roman" w:hAnsi="Times New Roman" w:cs="Times New Roman"/>
        </w:rPr>
        <w:t>harmonogramu opracowania projektu strategii, w tym trybu konsultacji</w:t>
      </w:r>
      <w:r w:rsidR="00EA5371">
        <w:rPr>
          <w:rFonts w:ascii="Times New Roman" w:hAnsi="Times New Roman" w:cs="Times New Roman"/>
        </w:rPr>
        <w:t>.</w:t>
      </w:r>
    </w:p>
    <w:p w14:paraId="77EA7995" w14:textId="77777777" w:rsidR="00EA5371" w:rsidRPr="004F5247" w:rsidRDefault="00EA5371" w:rsidP="00C2332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eastAsia="zh-CN"/>
        </w:rPr>
      </w:pPr>
    </w:p>
    <w:p w14:paraId="47ED4136" w14:textId="6C670E15" w:rsidR="00EF1423" w:rsidRPr="004F5247" w:rsidRDefault="00EF1423" w:rsidP="0026137A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lang w:eastAsia="zh-CN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 w:rsidR="00EA5371">
        <w:rPr>
          <w:rFonts w:ascii="Times New Roman" w:hAnsi="Times New Roman" w:cs="Times New Roman"/>
          <w:color w:val="000000" w:themeColor="text1"/>
        </w:rPr>
        <w:t>IX</w:t>
      </w:r>
      <w:r w:rsidRPr="004F5247">
        <w:rPr>
          <w:rFonts w:ascii="Times New Roman" w:hAnsi="Times New Roman" w:cs="Times New Roman"/>
          <w:color w:val="000000" w:themeColor="text1"/>
        </w:rPr>
        <w:t>/</w:t>
      </w:r>
      <w:r w:rsidR="00F472F3" w:rsidRPr="004F5247">
        <w:rPr>
          <w:rFonts w:ascii="Times New Roman" w:hAnsi="Times New Roman" w:cs="Times New Roman"/>
          <w:color w:val="000000" w:themeColor="text1"/>
        </w:rPr>
        <w:t>1</w:t>
      </w:r>
      <w:r w:rsidR="009D5958" w:rsidRPr="004F5247">
        <w:rPr>
          <w:rFonts w:ascii="Times New Roman" w:hAnsi="Times New Roman" w:cs="Times New Roman"/>
          <w:color w:val="000000" w:themeColor="text1"/>
        </w:rPr>
        <w:t>3</w:t>
      </w:r>
      <w:r w:rsidR="00EA5371">
        <w:rPr>
          <w:rFonts w:ascii="Times New Roman" w:hAnsi="Times New Roman" w:cs="Times New Roman"/>
          <w:color w:val="000000" w:themeColor="text1"/>
        </w:rPr>
        <w:t>8</w:t>
      </w:r>
      <w:r w:rsidRPr="004F5247">
        <w:rPr>
          <w:rFonts w:ascii="Times New Roman" w:hAnsi="Times New Roman" w:cs="Times New Roman"/>
          <w:color w:val="000000" w:themeColor="text1"/>
        </w:rPr>
        <w:t>/2025 w sprawie</w:t>
      </w:r>
      <w:r w:rsidR="00EA5371" w:rsidRPr="00EA5371">
        <w:rPr>
          <w:rFonts w:ascii="Times New Roman" w:hAnsi="Times New Roman" w:cs="Times New Roman"/>
        </w:rPr>
        <w:t xml:space="preserve"> </w:t>
      </w:r>
      <w:r w:rsidR="00EA5371" w:rsidRPr="0085746B">
        <w:rPr>
          <w:rFonts w:ascii="Times New Roman" w:hAnsi="Times New Roman" w:cs="Times New Roman"/>
        </w:rPr>
        <w:t>przystąpienia do</w:t>
      </w:r>
      <w:r w:rsidR="00EA5371">
        <w:rPr>
          <w:rFonts w:ascii="Times New Roman" w:hAnsi="Times New Roman" w:cs="Times New Roman"/>
        </w:rPr>
        <w:t> </w:t>
      </w:r>
      <w:r w:rsidR="00EA5371" w:rsidRPr="0085746B">
        <w:rPr>
          <w:rFonts w:ascii="Times New Roman" w:hAnsi="Times New Roman" w:cs="Times New Roman"/>
        </w:rPr>
        <w:t>opracowania Strategii Rozwoju Gminy Rozdrażew na lata 2026 – 2034 oraz określenia szczegółowego trybu i harmonogramu opracowania projektu strategii, w tym trybu konsultacji</w:t>
      </w:r>
      <w:r w:rsidR="009D5958" w:rsidRPr="004F5247">
        <w:rPr>
          <w:rFonts w:ascii="Times New Roman" w:hAnsi="Times New Roman" w:cs="Times New Roman"/>
          <w:color w:val="000000" w:themeColor="text1"/>
        </w:rPr>
        <w:t xml:space="preserve">, </w:t>
      </w:r>
      <w:r w:rsidRPr="004F5247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504F4C" w:rsidRPr="00504F4C">
        <w:rPr>
          <w:rFonts w:ascii="Times New Roman" w:hAnsi="Times New Roman" w:cs="Times New Roman"/>
        </w:rPr>
        <w:t>7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71496E34" w14:textId="6215A616" w:rsidR="0030357E" w:rsidRPr="004F5247" w:rsidRDefault="00EF1423" w:rsidP="00A534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</w:t>
      </w:r>
      <w:r w:rsidRPr="00504F4C">
        <w:rPr>
          <w:rFonts w:ascii="Times New Roman" w:hAnsi="Times New Roman" w:cs="Times New Roman"/>
        </w:rPr>
        <w:t xml:space="preserve"> </w:t>
      </w:r>
      <w:r w:rsidR="0011631E" w:rsidRPr="00504F4C">
        <w:rPr>
          <w:rFonts w:ascii="Times New Roman" w:hAnsi="Times New Roman" w:cs="Times New Roman"/>
        </w:rPr>
        <w:t>1</w:t>
      </w:r>
      <w:r w:rsidR="00504F4C" w:rsidRPr="00504F4C">
        <w:rPr>
          <w:rFonts w:ascii="Times New Roman" w:hAnsi="Times New Roman" w:cs="Times New Roman"/>
        </w:rPr>
        <w:t>3</w:t>
      </w:r>
      <w:r w:rsidRPr="00504F4C">
        <w:rPr>
          <w:rFonts w:ascii="Times New Roman" w:hAnsi="Times New Roman" w:cs="Times New Roman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do protokołu.</w:t>
      </w:r>
    </w:p>
    <w:p w14:paraId="4BF68AAE" w14:textId="77777777" w:rsidR="00AE4B9F" w:rsidRPr="004F5247" w:rsidRDefault="00AE4B9F" w:rsidP="00A53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5495BCA9" w14:textId="073998DF" w:rsidR="00CE619C" w:rsidRPr="004F5247" w:rsidRDefault="00CE619C" w:rsidP="00A534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EA5371"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ppkt </w:t>
      </w:r>
      <w:r w:rsidR="00EA5371">
        <w:rPr>
          <w:rFonts w:ascii="Times New Roman" w:hAnsi="Times New Roman" w:cs="Times New Roman"/>
          <w:b/>
          <w:bCs/>
          <w:color w:val="000000" w:themeColor="text1"/>
          <w:u w:val="single"/>
        </w:rPr>
        <w:t>4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/ Podjęcie uchwały w sprawie </w:t>
      </w:r>
      <w:r w:rsidR="00EA5371" w:rsidRPr="00EA5371">
        <w:rPr>
          <w:rFonts w:ascii="Times New Roman" w:hAnsi="Times New Roman" w:cs="Times New Roman"/>
          <w:b/>
          <w:bCs/>
          <w:u w:val="single"/>
        </w:rPr>
        <w:t>rocznego programu współpracy Gminy Rozdrażew z organizacjami pozarządowymi oraz podmiotami, o których mowa w art. 3 ust. 3 ustawy o działalności pożytku publicznego i wolontariacie na 2026 rok.</w:t>
      </w:r>
    </w:p>
    <w:p w14:paraId="4CAE12F8" w14:textId="38529CF1" w:rsidR="00DB40E6" w:rsidRPr="004F5247" w:rsidRDefault="00020A6C" w:rsidP="00066E46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– </w:t>
      </w:r>
      <w:r w:rsidR="00066E46" w:rsidRPr="004F5247">
        <w:rPr>
          <w:rFonts w:ascii="Times New Roman" w:hAnsi="Times New Roman" w:cs="Times New Roman"/>
          <w:color w:val="000000" w:themeColor="text1"/>
        </w:rPr>
        <w:t xml:space="preserve">przypomniał, że </w:t>
      </w:r>
      <w:r w:rsidR="00522DF6">
        <w:rPr>
          <w:rFonts w:ascii="Times New Roman" w:hAnsi="Times New Roman" w:cs="Times New Roman"/>
          <w:color w:val="000000" w:themeColor="text1"/>
        </w:rPr>
        <w:t>uchwała podejmowana jest corocznie. Przed</w:t>
      </w:r>
      <w:r w:rsidR="00A73FDB">
        <w:rPr>
          <w:rFonts w:ascii="Times New Roman" w:hAnsi="Times New Roman" w:cs="Times New Roman"/>
          <w:color w:val="000000" w:themeColor="text1"/>
        </w:rPr>
        <w:t>łożony</w:t>
      </w:r>
      <w:r w:rsidR="00522DF6">
        <w:rPr>
          <w:rFonts w:ascii="Times New Roman" w:hAnsi="Times New Roman" w:cs="Times New Roman"/>
          <w:color w:val="000000" w:themeColor="text1"/>
        </w:rPr>
        <w:t xml:space="preserve"> projekt uchwały przedstawia cele programu, zasady, zakres i formy współpracy gminy z organizacjami pozarządowymi i innymi podmiotami, wysokość przeznaczonych środków, sposób tworzenia programu oraz przebieg konsultacji, a także sposób oceny realizacji programu oraz tryb </w:t>
      </w:r>
      <w:r w:rsidR="00522DF6">
        <w:rPr>
          <w:rFonts w:ascii="Times New Roman" w:hAnsi="Times New Roman" w:cs="Times New Roman"/>
          <w:color w:val="000000" w:themeColor="text1"/>
        </w:rPr>
        <w:lastRenderedPageBreak/>
        <w:t xml:space="preserve">powoływania i zasady działania komisji konkursowych. Przekazał, że wysokość przeznaczonych środków na realizację programu w roku 2026 wynosi 95.000zł.    </w:t>
      </w:r>
    </w:p>
    <w:p w14:paraId="4436671C" w14:textId="3303D6A4" w:rsidR="00020A6C" w:rsidRPr="004F5247" w:rsidRDefault="00020A6C" w:rsidP="00020A6C">
      <w:pPr>
        <w:spacing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 w:rsidR="00EA5371">
        <w:rPr>
          <w:rFonts w:ascii="Times New Roman" w:hAnsi="Times New Roman" w:cs="Times New Roman"/>
          <w:color w:val="000000" w:themeColor="text1"/>
        </w:rPr>
        <w:t>Spraw Społecznych</w:t>
      </w:r>
      <w:r w:rsidR="00106E68">
        <w:rPr>
          <w:rFonts w:ascii="Times New Roman" w:hAnsi="Times New Roman" w:cs="Times New Roman"/>
          <w:color w:val="000000" w:themeColor="text1"/>
        </w:rPr>
        <w:t xml:space="preserve"> Artur Jakubek</w:t>
      </w:r>
      <w:r w:rsidR="00EA5371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- poinformował, że Komisje Rady Gminy pozytywnie zaopiniowały projekt uchwały</w:t>
      </w:r>
      <w:r w:rsidR="00C77926" w:rsidRPr="004F5247">
        <w:rPr>
          <w:rFonts w:ascii="Times New Roman" w:hAnsi="Times New Roman" w:cs="Times New Roman"/>
          <w:color w:val="000000" w:themeColor="text1"/>
        </w:rPr>
        <w:t xml:space="preserve"> w sprawie </w:t>
      </w:r>
      <w:r w:rsidR="00EA5371" w:rsidRPr="0085746B">
        <w:rPr>
          <w:rFonts w:ascii="Times New Roman" w:hAnsi="Times New Roman" w:cs="Times New Roman"/>
        </w:rPr>
        <w:t>rocznego programu współpracy Gminy Rozdrażew z organizacjami pozarządowymi oraz podmiotami, o których mowa w art.</w:t>
      </w:r>
      <w:r w:rsidR="00522DF6">
        <w:rPr>
          <w:rFonts w:ascii="Times New Roman" w:hAnsi="Times New Roman" w:cs="Times New Roman"/>
        </w:rPr>
        <w:t> </w:t>
      </w:r>
      <w:r w:rsidR="00EA5371" w:rsidRPr="0085746B">
        <w:rPr>
          <w:rFonts w:ascii="Times New Roman" w:hAnsi="Times New Roman" w:cs="Times New Roman"/>
        </w:rPr>
        <w:t>3 ust. 3 ustawy o działalności pożytku publicznego i wolontariacie na 2026 rok</w:t>
      </w:r>
      <w:r w:rsidR="00EA5371">
        <w:rPr>
          <w:rFonts w:ascii="Times New Roman" w:hAnsi="Times New Roman" w:cs="Times New Roman"/>
        </w:rPr>
        <w:t>.</w:t>
      </w:r>
    </w:p>
    <w:p w14:paraId="5019F379" w14:textId="449D876B" w:rsidR="004F5247" w:rsidRDefault="00020A6C" w:rsidP="004F5247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 w:rsidR="00EA5371">
        <w:rPr>
          <w:rFonts w:ascii="Times New Roman" w:hAnsi="Times New Roman" w:cs="Times New Roman"/>
          <w:color w:val="000000" w:themeColor="text1"/>
        </w:rPr>
        <w:t>IX</w:t>
      </w:r>
      <w:r w:rsidRPr="004F5247">
        <w:rPr>
          <w:rFonts w:ascii="Times New Roman" w:hAnsi="Times New Roman" w:cs="Times New Roman"/>
          <w:color w:val="000000" w:themeColor="text1"/>
        </w:rPr>
        <w:t>/1</w:t>
      </w:r>
      <w:r w:rsidR="00C77926" w:rsidRPr="004F5247">
        <w:rPr>
          <w:rFonts w:ascii="Times New Roman" w:hAnsi="Times New Roman" w:cs="Times New Roman"/>
          <w:color w:val="000000" w:themeColor="text1"/>
        </w:rPr>
        <w:t>3</w:t>
      </w:r>
      <w:r w:rsidR="00EA5371">
        <w:rPr>
          <w:rFonts w:ascii="Times New Roman" w:hAnsi="Times New Roman" w:cs="Times New Roman"/>
          <w:color w:val="000000" w:themeColor="text1"/>
        </w:rPr>
        <w:t>9</w:t>
      </w:r>
      <w:r w:rsidRPr="004F5247">
        <w:rPr>
          <w:rFonts w:ascii="Times New Roman" w:hAnsi="Times New Roman" w:cs="Times New Roman"/>
          <w:color w:val="000000" w:themeColor="text1"/>
        </w:rPr>
        <w:t>/2025 w sprawie</w:t>
      </w:r>
      <w:r w:rsidR="00EA5371" w:rsidRPr="00EA5371">
        <w:rPr>
          <w:rFonts w:ascii="Times New Roman" w:hAnsi="Times New Roman" w:cs="Times New Roman"/>
        </w:rPr>
        <w:t xml:space="preserve"> </w:t>
      </w:r>
      <w:r w:rsidR="00EA5371" w:rsidRPr="0085746B">
        <w:rPr>
          <w:rFonts w:ascii="Times New Roman" w:hAnsi="Times New Roman" w:cs="Times New Roman"/>
        </w:rPr>
        <w:t>rocznego programu współpracy Gminy Rozdrażew z organizacjami pozarządowymi oraz podmiotami, o których mowa w art. 3 ust. 3 ustawy o działalności pożytku publicznego i wolontariacie na 2026 rok</w:t>
      </w:r>
      <w:r w:rsidRPr="004F5247">
        <w:rPr>
          <w:rFonts w:ascii="Times New Roman" w:hAnsi="Times New Roman" w:cs="Times New Roman"/>
          <w:color w:val="000000" w:themeColor="text1"/>
        </w:rPr>
        <w:t xml:space="preserve">, stanowiącą załącznik nr </w:t>
      </w:r>
      <w:r w:rsidR="00504F4C" w:rsidRPr="00504F4C">
        <w:rPr>
          <w:rFonts w:ascii="Times New Roman" w:hAnsi="Times New Roman" w:cs="Times New Roman"/>
        </w:rPr>
        <w:t>8</w:t>
      </w:r>
      <w:r w:rsidRPr="00EA5371">
        <w:rPr>
          <w:rFonts w:ascii="Times New Roman" w:hAnsi="Times New Roman" w:cs="Times New Roman"/>
          <w:color w:val="EE0000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do</w:t>
      </w:r>
      <w:r w:rsidR="00DB40E6" w:rsidRPr="004F5247">
        <w:rPr>
          <w:rFonts w:ascii="Times New Roman" w:hAnsi="Times New Roman" w:cs="Times New Roman"/>
          <w:color w:val="000000" w:themeColor="text1"/>
        </w:rPr>
        <w:t> </w:t>
      </w:r>
      <w:r w:rsidRPr="004F5247">
        <w:rPr>
          <w:rFonts w:ascii="Times New Roman" w:hAnsi="Times New Roman" w:cs="Times New Roman"/>
          <w:color w:val="000000" w:themeColor="text1"/>
        </w:rPr>
        <w:t xml:space="preserve">protokołu. </w:t>
      </w:r>
    </w:p>
    <w:p w14:paraId="058973ED" w14:textId="41450026" w:rsidR="000F3FBB" w:rsidRDefault="00020A6C" w:rsidP="00543CD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Wykaz imiennego głosowania stanowi załącznik nr</w:t>
      </w:r>
      <w:r w:rsidRPr="00EA5371">
        <w:rPr>
          <w:rFonts w:ascii="Times New Roman" w:hAnsi="Times New Roman" w:cs="Times New Roman"/>
          <w:color w:val="EE0000"/>
        </w:rPr>
        <w:t xml:space="preserve"> </w:t>
      </w:r>
      <w:r w:rsidR="0011631E" w:rsidRPr="00504F4C">
        <w:rPr>
          <w:rFonts w:ascii="Times New Roman" w:hAnsi="Times New Roman" w:cs="Times New Roman"/>
        </w:rPr>
        <w:t>1</w:t>
      </w:r>
      <w:r w:rsidR="00504F4C" w:rsidRPr="00504F4C">
        <w:rPr>
          <w:rFonts w:ascii="Times New Roman" w:hAnsi="Times New Roman" w:cs="Times New Roman"/>
        </w:rPr>
        <w:t>3</w:t>
      </w:r>
      <w:r w:rsidRPr="00EA5371">
        <w:rPr>
          <w:rFonts w:ascii="Times New Roman" w:hAnsi="Times New Roman" w:cs="Times New Roman"/>
          <w:color w:val="EE0000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do protokołu</w:t>
      </w:r>
      <w:r w:rsidR="00543CD8">
        <w:rPr>
          <w:rFonts w:ascii="Times New Roman" w:hAnsi="Times New Roman" w:cs="Times New Roman"/>
          <w:color w:val="000000" w:themeColor="text1"/>
        </w:rPr>
        <w:t>.</w:t>
      </w:r>
    </w:p>
    <w:p w14:paraId="6A7D7929" w14:textId="77777777" w:rsidR="0072773E" w:rsidRDefault="0072773E" w:rsidP="00543CD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</w:p>
    <w:p w14:paraId="4AFAC9AE" w14:textId="77777777" w:rsidR="0072773E" w:rsidRPr="00543CD8" w:rsidRDefault="0072773E" w:rsidP="00543CD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</w:p>
    <w:p w14:paraId="6CB3FDCB" w14:textId="165FDFB7" w:rsidR="00CE619C" w:rsidRPr="004F5247" w:rsidRDefault="00CE619C" w:rsidP="00CE619C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EA5371"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ppkt </w:t>
      </w:r>
      <w:r w:rsidR="00EA5371"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/ Podjęcie uchwały w sprawie </w:t>
      </w:r>
      <w:r w:rsidR="00EA5371" w:rsidRPr="00EA5371">
        <w:rPr>
          <w:rFonts w:ascii="Times New Roman" w:hAnsi="Times New Roman" w:cs="Times New Roman"/>
          <w:b/>
          <w:u w:val="single"/>
        </w:rPr>
        <w:t>zawarcia porozumienia międzygminnego dotyczącego powierzenia Gminie Rawicz zadania w zakresie zapobiegania bezdomności  zwierząt</w:t>
      </w:r>
      <w:r w:rsidR="00EA5371">
        <w:rPr>
          <w:rFonts w:ascii="Times New Roman" w:hAnsi="Times New Roman" w:cs="Times New Roman"/>
          <w:bCs/>
        </w:rPr>
        <w:t>.</w:t>
      </w:r>
    </w:p>
    <w:p w14:paraId="45358CF8" w14:textId="15242A34" w:rsidR="000F3FBB" w:rsidRPr="004F5247" w:rsidRDefault="00C77926" w:rsidP="000F3FBB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Wójt Gminy </w:t>
      </w:r>
      <w:r w:rsidR="00B941A5">
        <w:rPr>
          <w:rFonts w:ascii="Times New Roman" w:hAnsi="Times New Roman" w:cs="Times New Roman"/>
          <w:color w:val="000000" w:themeColor="text1"/>
        </w:rPr>
        <w:t>–</w:t>
      </w:r>
      <w:r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B941A5">
        <w:rPr>
          <w:rFonts w:ascii="Times New Roman" w:hAnsi="Times New Roman" w:cs="Times New Roman"/>
          <w:color w:val="000000" w:themeColor="text1"/>
        </w:rPr>
        <w:t>poinformował, że jest to kolejna uchwała podejmowana cyklicznie. Przekazał, że ustawa o ochronie zwierząt nakłada obowiązek zapewnienia przez gminę schroni</w:t>
      </w:r>
      <w:r w:rsidR="004D014F">
        <w:rPr>
          <w:rFonts w:ascii="Times New Roman" w:hAnsi="Times New Roman" w:cs="Times New Roman"/>
          <w:color w:val="000000" w:themeColor="text1"/>
        </w:rPr>
        <w:t>enia</w:t>
      </w:r>
      <w:r w:rsidR="00B941A5">
        <w:rPr>
          <w:rFonts w:ascii="Times New Roman" w:hAnsi="Times New Roman" w:cs="Times New Roman"/>
          <w:color w:val="000000" w:themeColor="text1"/>
        </w:rPr>
        <w:t xml:space="preserve"> dla</w:t>
      </w:r>
      <w:r w:rsidR="000B76EB">
        <w:rPr>
          <w:rFonts w:ascii="Times New Roman" w:hAnsi="Times New Roman" w:cs="Times New Roman"/>
          <w:color w:val="000000" w:themeColor="text1"/>
        </w:rPr>
        <w:t> </w:t>
      </w:r>
      <w:r w:rsidR="00B941A5">
        <w:rPr>
          <w:rFonts w:ascii="Times New Roman" w:hAnsi="Times New Roman" w:cs="Times New Roman"/>
          <w:color w:val="000000" w:themeColor="text1"/>
        </w:rPr>
        <w:t xml:space="preserve">bezpańskich zwierząt, ponieważ Gmina Rozdrażew nie posiada schroniska, zawiera </w:t>
      </w:r>
      <w:r w:rsidR="00A73FDB">
        <w:rPr>
          <w:rFonts w:ascii="Times New Roman" w:hAnsi="Times New Roman" w:cs="Times New Roman"/>
          <w:color w:val="000000" w:themeColor="text1"/>
        </w:rPr>
        <w:t xml:space="preserve">więc </w:t>
      </w:r>
      <w:r w:rsidR="00B941A5">
        <w:rPr>
          <w:rFonts w:ascii="Times New Roman" w:hAnsi="Times New Roman" w:cs="Times New Roman"/>
          <w:color w:val="000000" w:themeColor="text1"/>
        </w:rPr>
        <w:t>porozumienia w sprawie powierzenia zadań w zakresie zapobiegania bezdomności zwierząt.</w:t>
      </w:r>
      <w:r w:rsidR="000B76EB">
        <w:rPr>
          <w:rFonts w:ascii="Times New Roman" w:hAnsi="Times New Roman" w:cs="Times New Roman"/>
          <w:color w:val="000000" w:themeColor="text1"/>
        </w:rPr>
        <w:t xml:space="preserve"> Od lat jest to schronisko w </w:t>
      </w:r>
      <w:r w:rsidR="004D014F">
        <w:rPr>
          <w:rFonts w:ascii="Times New Roman" w:hAnsi="Times New Roman" w:cs="Times New Roman"/>
          <w:color w:val="000000" w:themeColor="text1"/>
        </w:rPr>
        <w:t>gminie Rawicz</w:t>
      </w:r>
      <w:r w:rsidR="000B76EB">
        <w:rPr>
          <w:rFonts w:ascii="Times New Roman" w:hAnsi="Times New Roman" w:cs="Times New Roman"/>
          <w:color w:val="000000" w:themeColor="text1"/>
        </w:rPr>
        <w:t>. Podjęcie uchwały umożliwi zawarcie takiego porozumienia.</w:t>
      </w:r>
    </w:p>
    <w:p w14:paraId="1B64B271" w14:textId="4C0292AE" w:rsidR="00020A6C" w:rsidRPr="004F5247" w:rsidRDefault="00020A6C" w:rsidP="006F4BBD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 w:rsidR="00EA5371">
        <w:rPr>
          <w:rFonts w:ascii="Times New Roman" w:hAnsi="Times New Roman" w:cs="Times New Roman"/>
          <w:color w:val="000000" w:themeColor="text1"/>
        </w:rPr>
        <w:t>Spraw Społecznych Artur Jakubek</w:t>
      </w:r>
      <w:r w:rsidRPr="004F5247">
        <w:rPr>
          <w:rFonts w:ascii="Times New Roman" w:hAnsi="Times New Roman" w:cs="Times New Roman"/>
          <w:color w:val="000000" w:themeColor="text1"/>
        </w:rPr>
        <w:t xml:space="preserve"> - poinformował, że Komisje Rady Gminy pozytywnie zaopiniowały projekt uchwały w sprawie</w:t>
      </w:r>
      <w:r w:rsidRPr="004F5247">
        <w:rPr>
          <w:rFonts w:ascii="Times New Roman" w:hAnsi="Times New Roman" w:cs="Times New Roman"/>
          <w:color w:val="000000" w:themeColor="text1"/>
          <w:kern w:val="1"/>
        </w:rPr>
        <w:t xml:space="preserve"> </w:t>
      </w:r>
      <w:r w:rsidR="00EA5371" w:rsidRPr="0085746B">
        <w:rPr>
          <w:rFonts w:ascii="Times New Roman" w:hAnsi="Times New Roman" w:cs="Times New Roman"/>
          <w:bCs/>
        </w:rPr>
        <w:t>zawarcia porozumienia międzygminnego dotyczącego powierzenia Gminie Rawicz zadania w zakresie zapobiegania bezdomności zwierząt</w:t>
      </w:r>
      <w:r w:rsidR="00EA5371">
        <w:rPr>
          <w:rFonts w:ascii="Times New Roman" w:hAnsi="Times New Roman" w:cs="Times New Roman"/>
          <w:bCs/>
        </w:rPr>
        <w:t>.</w:t>
      </w:r>
    </w:p>
    <w:p w14:paraId="011E67E1" w14:textId="70176174" w:rsidR="00020A6C" w:rsidRPr="004F5247" w:rsidRDefault="00020A6C" w:rsidP="00543CD8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 w:rsidR="00EA5371">
        <w:rPr>
          <w:rFonts w:ascii="Times New Roman" w:hAnsi="Times New Roman" w:cs="Times New Roman"/>
          <w:color w:val="000000" w:themeColor="text1"/>
        </w:rPr>
        <w:t>IX</w:t>
      </w:r>
      <w:r w:rsidRPr="004F5247">
        <w:rPr>
          <w:rFonts w:ascii="Times New Roman" w:hAnsi="Times New Roman" w:cs="Times New Roman"/>
          <w:color w:val="000000" w:themeColor="text1"/>
        </w:rPr>
        <w:t>/1</w:t>
      </w:r>
      <w:r w:rsidR="00EA5371">
        <w:rPr>
          <w:rFonts w:ascii="Times New Roman" w:hAnsi="Times New Roman" w:cs="Times New Roman"/>
          <w:color w:val="000000" w:themeColor="text1"/>
        </w:rPr>
        <w:t>40</w:t>
      </w:r>
      <w:r w:rsidRPr="004F5247">
        <w:rPr>
          <w:rFonts w:ascii="Times New Roman" w:hAnsi="Times New Roman" w:cs="Times New Roman"/>
          <w:color w:val="000000" w:themeColor="text1"/>
        </w:rPr>
        <w:t>/2025 w sprawie</w:t>
      </w:r>
      <w:r w:rsidR="00EA5371" w:rsidRPr="00EA5371">
        <w:rPr>
          <w:rFonts w:ascii="Times New Roman" w:hAnsi="Times New Roman" w:cs="Times New Roman"/>
          <w:bCs/>
        </w:rPr>
        <w:t xml:space="preserve"> </w:t>
      </w:r>
      <w:r w:rsidR="00EA5371" w:rsidRPr="0085746B">
        <w:rPr>
          <w:rFonts w:ascii="Times New Roman" w:hAnsi="Times New Roman" w:cs="Times New Roman"/>
          <w:bCs/>
        </w:rPr>
        <w:t>zawarcia porozumienia międzygminnego dotyczącego powierzenia Gminie Rawicz zadania w zakresie zapobiegania bezdomności zwierząt</w:t>
      </w:r>
      <w:r w:rsidRPr="004F5247">
        <w:rPr>
          <w:rFonts w:ascii="Times New Roman" w:hAnsi="Times New Roman" w:cs="Times New Roman"/>
          <w:color w:val="000000" w:themeColor="text1"/>
        </w:rPr>
        <w:t xml:space="preserve">, stanowiącą załącznik nr </w:t>
      </w:r>
      <w:r w:rsidR="00504F4C" w:rsidRPr="00504F4C">
        <w:rPr>
          <w:rFonts w:ascii="Times New Roman" w:hAnsi="Times New Roman" w:cs="Times New Roman"/>
        </w:rPr>
        <w:t>9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3110AA37" w14:textId="2B6A01D7" w:rsidR="00CE619C" w:rsidRPr="004F5247" w:rsidRDefault="00020A6C" w:rsidP="00543CD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Wykaz imiennego głosowania stanowi załącznik nr </w:t>
      </w:r>
      <w:r w:rsidR="0011631E" w:rsidRPr="00504F4C">
        <w:rPr>
          <w:rFonts w:ascii="Times New Roman" w:hAnsi="Times New Roman" w:cs="Times New Roman"/>
        </w:rPr>
        <w:t>1</w:t>
      </w:r>
      <w:r w:rsidR="00504F4C" w:rsidRPr="00504F4C">
        <w:rPr>
          <w:rFonts w:ascii="Times New Roman" w:hAnsi="Times New Roman" w:cs="Times New Roman"/>
        </w:rPr>
        <w:t>3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3A5D98AC" w14:textId="77777777" w:rsidR="00CE619C" w:rsidRPr="004F5247" w:rsidRDefault="00CE619C" w:rsidP="00A534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0808E02A" w14:textId="0A9D784E" w:rsidR="00CE619C" w:rsidRPr="004F5247" w:rsidRDefault="00CE619C" w:rsidP="00A534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EA5371"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ppkt </w:t>
      </w:r>
      <w:r w:rsidR="00EA5371">
        <w:rPr>
          <w:rFonts w:ascii="Times New Roman" w:hAnsi="Times New Roman" w:cs="Times New Roman"/>
          <w:b/>
          <w:bCs/>
          <w:color w:val="000000" w:themeColor="text1"/>
          <w:u w:val="single"/>
        </w:rPr>
        <w:t>6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/</w:t>
      </w:r>
      <w:r w:rsidR="00E17D9B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Podjęcie uchwały w sprawie </w:t>
      </w:r>
      <w:r w:rsidR="00EA5371" w:rsidRPr="00EA5371">
        <w:rPr>
          <w:rFonts w:ascii="Times New Roman" w:hAnsi="Times New Roman" w:cs="Times New Roman"/>
          <w:b/>
          <w:bCs/>
          <w:u w:val="single"/>
        </w:rPr>
        <w:t>zmiany uchwały w sprawie zasad wynajmowania lokali wchodzących w skład mieszkaniowego zasobu Gminy Rozdrażew.</w:t>
      </w:r>
    </w:p>
    <w:p w14:paraId="3F1A44C1" w14:textId="0C1FBFFE" w:rsidR="00624C5C" w:rsidRPr="00B40FF4" w:rsidRDefault="00EA5371" w:rsidP="00624C5C">
      <w:pPr>
        <w:spacing w:line="276" w:lineRule="auto"/>
        <w:jc w:val="both"/>
      </w:pPr>
      <w:r>
        <w:rPr>
          <w:rFonts w:ascii="Times New Roman" w:hAnsi="Times New Roman" w:cs="Times New Roman"/>
          <w:color w:val="000000" w:themeColor="text1"/>
        </w:rPr>
        <w:t>Wójt</w:t>
      </w:r>
      <w:r w:rsidR="006F4BBD" w:rsidRPr="004F5247">
        <w:rPr>
          <w:rFonts w:ascii="Times New Roman" w:hAnsi="Times New Roman" w:cs="Times New Roman"/>
          <w:color w:val="000000" w:themeColor="text1"/>
        </w:rPr>
        <w:t xml:space="preserve"> Gminy – </w:t>
      </w:r>
      <w:r w:rsidR="00E43D82">
        <w:rPr>
          <w:rFonts w:ascii="Times New Roman" w:hAnsi="Times New Roman" w:cs="Times New Roman"/>
          <w:color w:val="000000" w:themeColor="text1"/>
        </w:rPr>
        <w:t>przypomniał, że uchwałą z dnia 28 maja</w:t>
      </w:r>
      <w:r w:rsidR="004D014F">
        <w:rPr>
          <w:rFonts w:ascii="Times New Roman" w:hAnsi="Times New Roman" w:cs="Times New Roman"/>
          <w:color w:val="000000" w:themeColor="text1"/>
        </w:rPr>
        <w:t xml:space="preserve"> 2021 r.</w:t>
      </w:r>
      <w:r w:rsidR="00E43D82">
        <w:rPr>
          <w:rFonts w:ascii="Times New Roman" w:hAnsi="Times New Roman" w:cs="Times New Roman"/>
          <w:color w:val="000000" w:themeColor="text1"/>
        </w:rPr>
        <w:t xml:space="preserve"> Rada Gminy ustaliła zasady wynajmowania lokali wchodzących w skład mieszkaniowego zasobu Gminy Rozdrażew. Dochód uprawniający do zawarcia umowy najmu określono w odniesieniu do kwoty najniższej emerytury. W związku z obserwowanym od kilku lat szybkim tempem wzrostu minimalnego wynagrodzenia od tempa wzrostu najniższej emerytury konieczne jest zwiększenie kryterium dochodowego uprawniającego do zawarcie umowy. Zgodnie z analizą podczas posiedzenia Komisji Rady Gminy zaproponowano, że </w:t>
      </w:r>
      <w:r w:rsidR="00E43D82" w:rsidRPr="000B76EB">
        <w:rPr>
          <w:rFonts w:ascii="Times New Roman" w:hAnsi="Times New Roman" w:cs="Times New Roman"/>
          <w:i/>
          <w:iCs/>
        </w:rPr>
        <w:t>„Dochodem uprawniającym do</w:t>
      </w:r>
      <w:r w:rsidR="00E43D82">
        <w:rPr>
          <w:rFonts w:ascii="Times New Roman" w:hAnsi="Times New Roman" w:cs="Times New Roman"/>
          <w:i/>
          <w:iCs/>
        </w:rPr>
        <w:t> </w:t>
      </w:r>
      <w:r w:rsidR="00E43D82" w:rsidRPr="000B76EB">
        <w:rPr>
          <w:rFonts w:ascii="Times New Roman" w:hAnsi="Times New Roman" w:cs="Times New Roman"/>
          <w:i/>
          <w:iCs/>
        </w:rPr>
        <w:t xml:space="preserve">zawarcia umowy </w:t>
      </w:r>
      <w:r w:rsidR="00E43D82" w:rsidRPr="000B76EB">
        <w:rPr>
          <w:rFonts w:ascii="Times New Roman" w:hAnsi="Times New Roman" w:cs="Times New Roman"/>
          <w:i/>
          <w:iCs/>
        </w:rPr>
        <w:lastRenderedPageBreak/>
        <w:t>najmu lokalu na czas nieoznaczony jest średni miesięczny dochód na jedną osobę w</w:t>
      </w:r>
      <w:r w:rsidR="004D014F">
        <w:rPr>
          <w:rFonts w:ascii="Times New Roman" w:hAnsi="Times New Roman" w:cs="Times New Roman"/>
          <w:i/>
          <w:iCs/>
        </w:rPr>
        <w:t> </w:t>
      </w:r>
      <w:r w:rsidR="00E43D82" w:rsidRPr="000B76EB">
        <w:rPr>
          <w:rFonts w:ascii="Times New Roman" w:hAnsi="Times New Roman" w:cs="Times New Roman"/>
          <w:i/>
          <w:iCs/>
        </w:rPr>
        <w:t>gospodarstwie domowym, z ostatnich 3 miesięcy poprzedzających datę złożenia wniosku, nieprzekraczający 250% kwoty najniższej emerytury w gospodarstwie jednoosobowym i 175% tej kwoty w gospodarstwie wieloosobowym”.</w:t>
      </w:r>
      <w:r w:rsidR="00B40FF4">
        <w:rPr>
          <w:rFonts w:ascii="Times New Roman" w:hAnsi="Times New Roman" w:cs="Times New Roman"/>
          <w:i/>
          <w:iCs/>
        </w:rPr>
        <w:t xml:space="preserve"> </w:t>
      </w:r>
      <w:r w:rsidR="00B40FF4">
        <w:rPr>
          <w:rFonts w:ascii="Times New Roman" w:hAnsi="Times New Roman" w:cs="Times New Roman"/>
        </w:rPr>
        <w:t>Dodał, że uchwała będzie obowiązywać po</w:t>
      </w:r>
      <w:r w:rsidR="004D014F">
        <w:rPr>
          <w:rFonts w:ascii="Times New Roman" w:hAnsi="Times New Roman" w:cs="Times New Roman"/>
        </w:rPr>
        <w:t> </w:t>
      </w:r>
      <w:r w:rsidR="00B40FF4">
        <w:rPr>
          <w:rFonts w:ascii="Times New Roman" w:hAnsi="Times New Roman" w:cs="Times New Roman"/>
        </w:rPr>
        <w:t xml:space="preserve">upływie 14 dni od dnia ogłoszenia w Dzienniku Urzędowym Województwa Wielkopolskiego. </w:t>
      </w:r>
    </w:p>
    <w:p w14:paraId="22A197BF" w14:textId="50DD5C96" w:rsidR="00020A6C" w:rsidRPr="00EA5371" w:rsidRDefault="00020A6C" w:rsidP="00EA5371">
      <w:pPr>
        <w:spacing w:line="276" w:lineRule="auto"/>
        <w:jc w:val="both"/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 w:rsidR="00EA5371">
        <w:rPr>
          <w:rFonts w:ascii="Times New Roman" w:hAnsi="Times New Roman" w:cs="Times New Roman"/>
          <w:color w:val="000000" w:themeColor="text1"/>
        </w:rPr>
        <w:t>Spraw Społecznych</w:t>
      </w:r>
      <w:r w:rsidR="00106E68">
        <w:rPr>
          <w:rFonts w:ascii="Times New Roman" w:hAnsi="Times New Roman" w:cs="Times New Roman"/>
          <w:color w:val="000000" w:themeColor="text1"/>
        </w:rPr>
        <w:t xml:space="preserve"> Artur Jakubek</w:t>
      </w:r>
      <w:r w:rsidR="00C77926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- poinformował, że Komisje Rady Gminy pozytywnie zaopiniowały projekt uchwały w sprawie</w:t>
      </w:r>
      <w:r w:rsidR="008D3BFC" w:rsidRPr="004F5247">
        <w:rPr>
          <w:rFonts w:ascii="Times New Roman" w:hAnsi="Times New Roman" w:cs="Times New Roman"/>
          <w:color w:val="000000" w:themeColor="text1"/>
        </w:rPr>
        <w:t xml:space="preserve"> </w:t>
      </w:r>
      <w:r w:rsidR="00EA5371" w:rsidRPr="0085746B">
        <w:rPr>
          <w:rFonts w:ascii="Times New Roman" w:hAnsi="Times New Roman" w:cs="Times New Roman"/>
        </w:rPr>
        <w:t>zmiany uchwały w sprawie zasad wynajmowania lokali wchodzących w skład mieszkaniowego zasobu Gminy Rozdrażew</w:t>
      </w:r>
      <w:r w:rsidR="00EA5371">
        <w:rPr>
          <w:rFonts w:ascii="Times New Roman" w:hAnsi="Times New Roman" w:cs="Times New Roman"/>
        </w:rPr>
        <w:t xml:space="preserve">, ustalając, że: </w:t>
      </w:r>
      <w:r w:rsidR="00EA5371" w:rsidRPr="000B76EB">
        <w:rPr>
          <w:rFonts w:ascii="Times New Roman" w:hAnsi="Times New Roman" w:cs="Times New Roman"/>
          <w:i/>
          <w:iCs/>
        </w:rPr>
        <w:t>„Dochodem uprawniającym do zawarcia umowy najmu lokalu na czas nieoznaczony jest średni miesięczny dochód na jedną osobę w gospodarstwie domowym, z ostatnich 3 miesięcy poprzedzających datę złożenia wniosku, nieprzekraczający 250% kwoty najniższej emerytury w gospodarstwie jednoosobowym i 175% tej kwoty w gospodarstwie wieloosobowym”.</w:t>
      </w:r>
    </w:p>
    <w:p w14:paraId="2C4739C2" w14:textId="09111976" w:rsidR="00020A6C" w:rsidRPr="004F5247" w:rsidRDefault="00020A6C" w:rsidP="00543CD8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 w:rsidR="00EA5371">
        <w:rPr>
          <w:rFonts w:ascii="Times New Roman" w:hAnsi="Times New Roman" w:cs="Times New Roman"/>
          <w:color w:val="000000" w:themeColor="text1"/>
        </w:rPr>
        <w:t>IX</w:t>
      </w:r>
      <w:r w:rsidRPr="004F5247">
        <w:rPr>
          <w:rFonts w:ascii="Times New Roman" w:hAnsi="Times New Roman" w:cs="Times New Roman"/>
          <w:color w:val="000000" w:themeColor="text1"/>
        </w:rPr>
        <w:t>/1</w:t>
      </w:r>
      <w:r w:rsidR="00EA5371">
        <w:rPr>
          <w:rFonts w:ascii="Times New Roman" w:hAnsi="Times New Roman" w:cs="Times New Roman"/>
          <w:color w:val="000000" w:themeColor="text1"/>
        </w:rPr>
        <w:t>41</w:t>
      </w:r>
      <w:r w:rsidRPr="004F5247">
        <w:rPr>
          <w:rFonts w:ascii="Times New Roman" w:hAnsi="Times New Roman" w:cs="Times New Roman"/>
          <w:color w:val="000000" w:themeColor="text1"/>
        </w:rPr>
        <w:t>/2025 w sprawie</w:t>
      </w:r>
      <w:r w:rsidR="00EA5371">
        <w:rPr>
          <w:rFonts w:ascii="Times New Roman" w:hAnsi="Times New Roman" w:cs="Times New Roman"/>
          <w:color w:val="000000" w:themeColor="text1"/>
        </w:rPr>
        <w:t xml:space="preserve"> </w:t>
      </w:r>
      <w:r w:rsidR="00EA5371" w:rsidRPr="0085746B">
        <w:rPr>
          <w:rFonts w:ascii="Times New Roman" w:hAnsi="Times New Roman" w:cs="Times New Roman"/>
        </w:rPr>
        <w:t>zmiany uchwały w</w:t>
      </w:r>
      <w:r w:rsidR="00EA5371">
        <w:rPr>
          <w:rFonts w:ascii="Times New Roman" w:hAnsi="Times New Roman" w:cs="Times New Roman"/>
        </w:rPr>
        <w:t> </w:t>
      </w:r>
      <w:r w:rsidR="00EA5371" w:rsidRPr="0085746B">
        <w:rPr>
          <w:rFonts w:ascii="Times New Roman" w:hAnsi="Times New Roman" w:cs="Times New Roman"/>
        </w:rPr>
        <w:t>sprawie zasad wynajmowania lokali wchodzących w skład mieszkaniowego zasobu Gminy Rozdrażew</w:t>
      </w:r>
      <w:r w:rsidR="00E93D8A" w:rsidRPr="004F5247">
        <w:rPr>
          <w:rFonts w:ascii="Times New Roman" w:hAnsi="Times New Roman" w:cs="Times New Roman"/>
          <w:color w:val="000000" w:themeColor="text1"/>
        </w:rPr>
        <w:t xml:space="preserve">, </w:t>
      </w:r>
      <w:r w:rsidRPr="004F5247">
        <w:rPr>
          <w:rFonts w:ascii="Times New Roman" w:hAnsi="Times New Roman" w:cs="Times New Roman"/>
          <w:color w:val="000000" w:themeColor="text1"/>
        </w:rPr>
        <w:t xml:space="preserve">stanowiącą załącznik nr </w:t>
      </w:r>
      <w:r w:rsidR="008D3BFC" w:rsidRPr="00504F4C">
        <w:rPr>
          <w:rFonts w:ascii="Times New Roman" w:hAnsi="Times New Roman" w:cs="Times New Roman"/>
        </w:rPr>
        <w:t>1</w:t>
      </w:r>
      <w:r w:rsidR="00504F4C" w:rsidRPr="00504F4C">
        <w:rPr>
          <w:rFonts w:ascii="Times New Roman" w:hAnsi="Times New Roman" w:cs="Times New Roman"/>
        </w:rPr>
        <w:t>0</w:t>
      </w:r>
      <w:r w:rsidRPr="00504F4C">
        <w:rPr>
          <w:rFonts w:ascii="Times New Roman" w:hAnsi="Times New Roman" w:cs="Times New Roman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 xml:space="preserve">do protokołu. </w:t>
      </w:r>
    </w:p>
    <w:p w14:paraId="3EE50AC1" w14:textId="3BFFC6E6" w:rsidR="001825DF" w:rsidRDefault="00020A6C" w:rsidP="00543CD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Wykaz imiennego głosowania stanowi załącznik nr </w:t>
      </w:r>
      <w:r w:rsidR="0011631E" w:rsidRPr="00504F4C">
        <w:rPr>
          <w:rFonts w:ascii="Times New Roman" w:hAnsi="Times New Roman" w:cs="Times New Roman"/>
        </w:rPr>
        <w:t>1</w:t>
      </w:r>
      <w:r w:rsidR="00504F4C" w:rsidRPr="00504F4C">
        <w:rPr>
          <w:rFonts w:ascii="Times New Roman" w:hAnsi="Times New Roman" w:cs="Times New Roman"/>
        </w:rPr>
        <w:t>3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</w:t>
      </w:r>
    </w:p>
    <w:p w14:paraId="709CDD7C" w14:textId="77777777" w:rsidR="00EA5371" w:rsidRDefault="00EA5371" w:rsidP="00543CD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EDB5ECB" w14:textId="77777777" w:rsidR="00EA5371" w:rsidRDefault="00EA5371" w:rsidP="00543CD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470B231" w14:textId="561D0554" w:rsidR="00EA5371" w:rsidRPr="004F5247" w:rsidRDefault="00EA5371" w:rsidP="00EA5371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5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ppkt </w:t>
      </w:r>
      <w:r>
        <w:rPr>
          <w:rFonts w:ascii="Times New Roman" w:hAnsi="Times New Roman" w:cs="Times New Roman"/>
          <w:b/>
          <w:bCs/>
          <w:color w:val="000000" w:themeColor="text1"/>
          <w:u w:val="single"/>
        </w:rPr>
        <w:t>7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/ Podjęcie uchwały w sprawie </w:t>
      </w:r>
      <w:r w:rsidRPr="00EA5371">
        <w:rPr>
          <w:rFonts w:ascii="Times New Roman" w:hAnsi="Times New Roman" w:cs="Times New Roman"/>
          <w:b/>
          <w:bCs/>
          <w:u w:val="single"/>
        </w:rPr>
        <w:t>wyrażenia zgody na zbycie nieruchomości.</w:t>
      </w:r>
    </w:p>
    <w:p w14:paraId="5270FFFB" w14:textId="6296972C" w:rsidR="00EA5371" w:rsidRPr="004F5247" w:rsidRDefault="00EA5371" w:rsidP="00EA5371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Wójt</w:t>
      </w:r>
      <w:r w:rsidRPr="004F5247">
        <w:rPr>
          <w:rFonts w:ascii="Times New Roman" w:hAnsi="Times New Roman" w:cs="Times New Roman"/>
          <w:color w:val="000000" w:themeColor="text1"/>
        </w:rPr>
        <w:t xml:space="preserve"> Gminy – </w:t>
      </w:r>
      <w:r w:rsidR="00B40FF4">
        <w:rPr>
          <w:rFonts w:ascii="Times New Roman" w:hAnsi="Times New Roman" w:cs="Times New Roman"/>
          <w:color w:val="000000" w:themeColor="text1"/>
        </w:rPr>
        <w:t xml:space="preserve">poinformował, że uchwała dotyczy działki nr 93/1 o pow. 0,3098 ha położonej w Nowej Wsi przy zbiegu dróg powiatowych </w:t>
      </w:r>
      <w:r w:rsidR="00B40FF4" w:rsidRPr="00E009C4">
        <w:rPr>
          <w:rFonts w:ascii="Times New Roman" w:hAnsi="Times New Roman" w:cs="Times New Roman"/>
        </w:rPr>
        <w:t>Rozdrażew</w:t>
      </w:r>
      <w:r w:rsidR="00B12569" w:rsidRPr="00E009C4">
        <w:rPr>
          <w:rFonts w:ascii="Times New Roman" w:hAnsi="Times New Roman" w:cs="Times New Roman"/>
        </w:rPr>
        <w:t xml:space="preserve"> -</w:t>
      </w:r>
      <w:r w:rsidR="00B40FF4" w:rsidRPr="00E009C4">
        <w:rPr>
          <w:rFonts w:ascii="Times New Roman" w:hAnsi="Times New Roman" w:cs="Times New Roman"/>
        </w:rPr>
        <w:t xml:space="preserve"> Nowa Wieś</w:t>
      </w:r>
      <w:r w:rsidR="00B12569" w:rsidRPr="00E009C4">
        <w:rPr>
          <w:rFonts w:ascii="Times New Roman" w:hAnsi="Times New Roman" w:cs="Times New Roman"/>
        </w:rPr>
        <w:t xml:space="preserve"> -</w:t>
      </w:r>
      <w:r w:rsidR="00B40FF4" w:rsidRPr="00E009C4">
        <w:rPr>
          <w:rFonts w:ascii="Times New Roman" w:hAnsi="Times New Roman" w:cs="Times New Roman"/>
        </w:rPr>
        <w:t xml:space="preserve"> Dobrzyca oraz Koźmin Wlkp.</w:t>
      </w:r>
      <w:r w:rsidR="00B12569" w:rsidRPr="00E009C4">
        <w:rPr>
          <w:rFonts w:ascii="Times New Roman" w:hAnsi="Times New Roman" w:cs="Times New Roman"/>
        </w:rPr>
        <w:t xml:space="preserve"> - </w:t>
      </w:r>
      <w:r w:rsidR="00B40FF4" w:rsidRPr="00E009C4">
        <w:rPr>
          <w:rFonts w:ascii="Times New Roman" w:hAnsi="Times New Roman" w:cs="Times New Roman"/>
        </w:rPr>
        <w:t>Nowa Wieś.</w:t>
      </w:r>
      <w:r w:rsidR="00084FCA" w:rsidRPr="00E009C4">
        <w:rPr>
          <w:rFonts w:ascii="Times New Roman" w:hAnsi="Times New Roman" w:cs="Times New Roman"/>
        </w:rPr>
        <w:t xml:space="preserve"> Działka </w:t>
      </w:r>
      <w:r w:rsidR="00084FCA">
        <w:rPr>
          <w:rFonts w:ascii="Times New Roman" w:hAnsi="Times New Roman" w:cs="Times New Roman"/>
          <w:color w:val="000000" w:themeColor="text1"/>
        </w:rPr>
        <w:t>została wydzielona z większej nieruchomości gminnej w związku z zainteresowaniem nabyci</w:t>
      </w:r>
      <w:r w:rsidR="004D014F">
        <w:rPr>
          <w:rFonts w:ascii="Times New Roman" w:hAnsi="Times New Roman" w:cs="Times New Roman"/>
          <w:color w:val="000000" w:themeColor="text1"/>
        </w:rPr>
        <w:t>a gruntu</w:t>
      </w:r>
      <w:r w:rsidR="00084FCA">
        <w:rPr>
          <w:rFonts w:ascii="Times New Roman" w:hAnsi="Times New Roman" w:cs="Times New Roman"/>
          <w:color w:val="000000" w:themeColor="text1"/>
        </w:rPr>
        <w:t xml:space="preserve"> przez jedną z sieci handlowych. Jednakże zgodnie z wymogami sprzedaż nastąpi w drodze przetargu nieograniczonego.</w:t>
      </w:r>
    </w:p>
    <w:p w14:paraId="54191587" w14:textId="4096764E" w:rsidR="00EA5371" w:rsidRDefault="00EA5371" w:rsidP="00EA5371">
      <w:pPr>
        <w:spacing w:line="276" w:lineRule="auto"/>
        <w:jc w:val="both"/>
        <w:rPr>
          <w:rFonts w:ascii="Times New Roman" w:hAnsi="Times New Roman" w:cs="Times New Roman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Przewodniczący Komisji </w:t>
      </w:r>
      <w:r>
        <w:rPr>
          <w:rFonts w:ascii="Times New Roman" w:hAnsi="Times New Roman" w:cs="Times New Roman"/>
          <w:color w:val="000000" w:themeColor="text1"/>
        </w:rPr>
        <w:t>Spraw Społecznych</w:t>
      </w:r>
      <w:r w:rsidR="00106E68">
        <w:rPr>
          <w:rFonts w:ascii="Times New Roman" w:hAnsi="Times New Roman" w:cs="Times New Roman"/>
          <w:color w:val="000000" w:themeColor="text1"/>
        </w:rPr>
        <w:t xml:space="preserve"> Artur Jakubek</w:t>
      </w:r>
      <w:r w:rsidRPr="004F5247">
        <w:rPr>
          <w:rFonts w:ascii="Times New Roman" w:hAnsi="Times New Roman" w:cs="Times New Roman"/>
          <w:color w:val="000000" w:themeColor="text1"/>
        </w:rPr>
        <w:t xml:space="preserve"> - poinformował, że Komisje Rady Gminy pozytywnie zaopiniowały projekt uchwały w sprawie </w:t>
      </w:r>
      <w:r w:rsidR="00106E68">
        <w:rPr>
          <w:rFonts w:ascii="Times New Roman" w:hAnsi="Times New Roman" w:cs="Times New Roman"/>
        </w:rPr>
        <w:t>wyrażenia zgody na zbycie nieruchomości.</w:t>
      </w:r>
    </w:p>
    <w:p w14:paraId="3AE2E823" w14:textId="586E5ED2" w:rsidR="00504F4C" w:rsidRPr="00EA5371" w:rsidRDefault="00504F4C" w:rsidP="00EA5371">
      <w:pPr>
        <w:spacing w:line="276" w:lineRule="auto"/>
        <w:jc w:val="both"/>
      </w:pPr>
      <w:r>
        <w:rPr>
          <w:rFonts w:ascii="Times New Roman" w:hAnsi="Times New Roman" w:cs="Times New Roman"/>
        </w:rPr>
        <w:t>Przewodniczący Rady Gminy odczytał wniosek złożony przez radnego Dawida Bałę z prośbą o wyłączenie jego osoby z głosowania nad tą uchwałą, dokument stanowi załącznik nr 11.</w:t>
      </w:r>
    </w:p>
    <w:p w14:paraId="615BB19C" w14:textId="1E1FB0BA" w:rsidR="00EA5371" w:rsidRPr="004F5247" w:rsidRDefault="00EA5371" w:rsidP="00EA5371">
      <w:pPr>
        <w:spacing w:after="0" w:line="276" w:lineRule="auto"/>
        <w:jc w:val="both"/>
        <w:textAlignment w:val="baseline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Rada Gminy przyjęła jednogłośnie uchwałę nr X</w:t>
      </w:r>
      <w:r>
        <w:rPr>
          <w:rFonts w:ascii="Times New Roman" w:hAnsi="Times New Roman" w:cs="Times New Roman"/>
          <w:color w:val="000000" w:themeColor="text1"/>
        </w:rPr>
        <w:t>IX</w:t>
      </w:r>
      <w:r w:rsidRPr="004F5247">
        <w:rPr>
          <w:rFonts w:ascii="Times New Roman" w:hAnsi="Times New Roman" w:cs="Times New Roman"/>
          <w:color w:val="000000" w:themeColor="text1"/>
        </w:rPr>
        <w:t>/1</w:t>
      </w:r>
      <w:r>
        <w:rPr>
          <w:rFonts w:ascii="Times New Roman" w:hAnsi="Times New Roman" w:cs="Times New Roman"/>
          <w:color w:val="000000" w:themeColor="text1"/>
        </w:rPr>
        <w:t>4</w:t>
      </w:r>
      <w:r w:rsidR="00106E68">
        <w:rPr>
          <w:rFonts w:ascii="Times New Roman" w:hAnsi="Times New Roman" w:cs="Times New Roman"/>
          <w:color w:val="000000" w:themeColor="text1"/>
        </w:rPr>
        <w:t>2</w:t>
      </w:r>
      <w:r w:rsidRPr="004F5247">
        <w:rPr>
          <w:rFonts w:ascii="Times New Roman" w:hAnsi="Times New Roman" w:cs="Times New Roman"/>
          <w:color w:val="000000" w:themeColor="text1"/>
        </w:rPr>
        <w:t>/2025 w sprawie</w:t>
      </w:r>
      <w:r w:rsidR="00106E68" w:rsidRPr="00106E68">
        <w:rPr>
          <w:rFonts w:ascii="Times New Roman" w:hAnsi="Times New Roman" w:cs="Times New Roman"/>
        </w:rPr>
        <w:t xml:space="preserve"> </w:t>
      </w:r>
      <w:r w:rsidR="00106E68">
        <w:rPr>
          <w:rFonts w:ascii="Times New Roman" w:hAnsi="Times New Roman" w:cs="Times New Roman"/>
        </w:rPr>
        <w:t>wyrażenia zgody na zbycie nieruchomości</w:t>
      </w:r>
      <w:r w:rsidRPr="004F5247">
        <w:rPr>
          <w:rFonts w:ascii="Times New Roman" w:hAnsi="Times New Roman" w:cs="Times New Roman"/>
          <w:color w:val="000000" w:themeColor="text1"/>
        </w:rPr>
        <w:t xml:space="preserve">, stanowiącą załącznik nr </w:t>
      </w:r>
      <w:r w:rsidRPr="00504F4C">
        <w:rPr>
          <w:rFonts w:ascii="Times New Roman" w:hAnsi="Times New Roman" w:cs="Times New Roman"/>
        </w:rPr>
        <w:t>1</w:t>
      </w:r>
      <w:r w:rsidR="00504F4C">
        <w:rPr>
          <w:rFonts w:ascii="Times New Roman" w:hAnsi="Times New Roman" w:cs="Times New Roman"/>
        </w:rPr>
        <w:t>2</w:t>
      </w:r>
      <w:r w:rsidRPr="004F5247">
        <w:rPr>
          <w:rFonts w:ascii="Times New Roman" w:hAnsi="Times New Roman" w:cs="Times New Roman"/>
          <w:color w:val="000000" w:themeColor="text1"/>
        </w:rPr>
        <w:t xml:space="preserve"> do protokołu. </w:t>
      </w:r>
    </w:p>
    <w:p w14:paraId="221F428B" w14:textId="78FAF725" w:rsidR="00106E68" w:rsidRDefault="00EA5371" w:rsidP="00106E6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Wykaz imiennego głosowania stanowi załącznik nr </w:t>
      </w:r>
      <w:r w:rsidR="00504F4C" w:rsidRPr="00504F4C">
        <w:rPr>
          <w:rFonts w:ascii="Times New Roman" w:hAnsi="Times New Roman" w:cs="Times New Roman"/>
        </w:rPr>
        <w:t>13</w:t>
      </w:r>
      <w:r w:rsidRPr="00504F4C">
        <w:rPr>
          <w:rFonts w:ascii="Times New Roman" w:hAnsi="Times New Roman" w:cs="Times New Roman"/>
        </w:rPr>
        <w:t xml:space="preserve"> </w:t>
      </w:r>
      <w:r w:rsidRPr="004F5247">
        <w:rPr>
          <w:rFonts w:ascii="Times New Roman" w:hAnsi="Times New Roman" w:cs="Times New Roman"/>
          <w:color w:val="000000" w:themeColor="text1"/>
        </w:rPr>
        <w:t>do protokołu.</w:t>
      </w:r>
    </w:p>
    <w:p w14:paraId="4017F7B9" w14:textId="77777777" w:rsidR="00084FCA" w:rsidRDefault="00084FCA" w:rsidP="00106E6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CE907F0" w14:textId="77777777" w:rsidR="00A5349E" w:rsidRPr="004F5247" w:rsidRDefault="00A5349E" w:rsidP="00A5349E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14:paraId="34A157BC" w14:textId="0ED6E64D" w:rsidR="00BE1739" w:rsidRPr="004F5247" w:rsidRDefault="00400545" w:rsidP="00DA33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106E68">
        <w:rPr>
          <w:rFonts w:ascii="Times New Roman" w:hAnsi="Times New Roman" w:cs="Times New Roman"/>
          <w:b/>
          <w:bCs/>
          <w:color w:val="000000" w:themeColor="text1"/>
          <w:u w:val="single"/>
        </w:rPr>
        <w:t>6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- </w:t>
      </w:r>
      <w:r w:rsidR="0092351D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>Wolne wnioski, pytania i informacje radnych i innych uczestników sesji.</w:t>
      </w:r>
    </w:p>
    <w:p w14:paraId="123CCCA7" w14:textId="081D9024" w:rsidR="004F5247" w:rsidRDefault="00DA6FCC" w:rsidP="00CA766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Dawid Bała </w:t>
      </w:r>
      <w:r w:rsidR="00FF664B">
        <w:rPr>
          <w:rFonts w:ascii="Times New Roman" w:hAnsi="Times New Roman" w:cs="Times New Roman"/>
          <w:color w:val="000000" w:themeColor="text1"/>
        </w:rPr>
        <w:t>–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E3A48">
        <w:rPr>
          <w:rFonts w:ascii="Times New Roman" w:hAnsi="Times New Roman" w:cs="Times New Roman"/>
          <w:color w:val="000000" w:themeColor="text1"/>
        </w:rPr>
        <w:t xml:space="preserve">wnioskował do radnych powiatowych o ponowienie prośby o remont odcinka drogi powiatowej w Trzemesznie (zakręty). Pamięta, że radny H. Jankowski składał jakiś czas temu w tej sprawie interpelację. Przekazał, że pobocza są w fatalnym stanie, a po zimie łatanie </w:t>
      </w:r>
      <w:r w:rsidR="00CE3A48">
        <w:rPr>
          <w:rFonts w:ascii="Times New Roman" w:hAnsi="Times New Roman" w:cs="Times New Roman"/>
          <w:color w:val="000000" w:themeColor="text1"/>
        </w:rPr>
        <w:lastRenderedPageBreak/>
        <w:t>dziur pochłonie ogromne ilości masy. Sądzi, że najlepszym rozwiązaniem byłoby położenie w tym miejscu większej nakładki.</w:t>
      </w:r>
    </w:p>
    <w:p w14:paraId="2117485D" w14:textId="46DEB84E" w:rsidR="00FF664B" w:rsidRDefault="00FF664B" w:rsidP="00CA766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Mirosław Jarocki –</w:t>
      </w:r>
      <w:r w:rsidR="00CE3A48">
        <w:rPr>
          <w:rFonts w:ascii="Times New Roman" w:hAnsi="Times New Roman" w:cs="Times New Roman"/>
          <w:color w:val="000000" w:themeColor="text1"/>
        </w:rPr>
        <w:t xml:space="preserve"> zapytał Wójta Gminy o odśnieżanie dróg. Wspomniał, że </w:t>
      </w:r>
      <w:r w:rsidR="00D947BE">
        <w:rPr>
          <w:rFonts w:ascii="Times New Roman" w:hAnsi="Times New Roman" w:cs="Times New Roman"/>
          <w:color w:val="000000" w:themeColor="text1"/>
        </w:rPr>
        <w:t xml:space="preserve">drogi miały być odśnieżone zanim wyruszy autobus szkolny z dziećmi. Niestety zauważył, że </w:t>
      </w:r>
      <w:r w:rsidR="004D014F">
        <w:rPr>
          <w:rFonts w:ascii="Times New Roman" w:hAnsi="Times New Roman" w:cs="Times New Roman"/>
          <w:color w:val="000000" w:themeColor="text1"/>
        </w:rPr>
        <w:t xml:space="preserve">dzisiaj </w:t>
      </w:r>
      <w:r w:rsidR="00D947BE">
        <w:rPr>
          <w:rFonts w:ascii="Times New Roman" w:hAnsi="Times New Roman" w:cs="Times New Roman"/>
          <w:color w:val="000000" w:themeColor="text1"/>
        </w:rPr>
        <w:t>w</w:t>
      </w:r>
      <w:r w:rsidR="004D014F">
        <w:rPr>
          <w:rFonts w:ascii="Times New Roman" w:hAnsi="Times New Roman" w:cs="Times New Roman"/>
          <w:color w:val="000000" w:themeColor="text1"/>
        </w:rPr>
        <w:t> </w:t>
      </w:r>
      <w:r w:rsidR="00D947BE">
        <w:rPr>
          <w:rFonts w:ascii="Times New Roman" w:hAnsi="Times New Roman" w:cs="Times New Roman"/>
          <w:color w:val="000000" w:themeColor="text1"/>
        </w:rPr>
        <w:t>Rozdrażewku przystanek</w:t>
      </w:r>
      <w:r w:rsidR="004D014F">
        <w:rPr>
          <w:rFonts w:ascii="Times New Roman" w:hAnsi="Times New Roman" w:cs="Times New Roman"/>
          <w:color w:val="000000" w:themeColor="text1"/>
        </w:rPr>
        <w:t xml:space="preserve"> został odśnieżony dopiero po godzinie 8:00, czyli po wyjeździe autobusu.</w:t>
      </w:r>
    </w:p>
    <w:p w14:paraId="33A3DB8F" w14:textId="1C76C111" w:rsidR="00FF664B" w:rsidRDefault="00FF664B" w:rsidP="00CA766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Radny Powiatu Krotoszyńskiego H. Jankowski – </w:t>
      </w:r>
      <w:r w:rsidR="00D947BE">
        <w:rPr>
          <w:rFonts w:ascii="Times New Roman" w:hAnsi="Times New Roman" w:cs="Times New Roman"/>
          <w:color w:val="000000" w:themeColor="text1"/>
        </w:rPr>
        <w:t>poinformował, że Powiat jest w kryzysie finansowym. Dodał, że wnioskował o ujęcie w budżecie na 2026 r. o  nakładk</w:t>
      </w:r>
      <w:r w:rsidR="00FE4437">
        <w:rPr>
          <w:rFonts w:ascii="Times New Roman" w:hAnsi="Times New Roman" w:cs="Times New Roman"/>
          <w:color w:val="000000" w:themeColor="text1"/>
        </w:rPr>
        <w:t>i:</w:t>
      </w:r>
      <w:r w:rsidR="00D947BE">
        <w:rPr>
          <w:rFonts w:ascii="Times New Roman" w:hAnsi="Times New Roman" w:cs="Times New Roman"/>
          <w:color w:val="000000" w:themeColor="text1"/>
        </w:rPr>
        <w:t xml:space="preserve"> w</w:t>
      </w:r>
      <w:r w:rsidR="00FE4437">
        <w:rPr>
          <w:rFonts w:ascii="Times New Roman" w:hAnsi="Times New Roman" w:cs="Times New Roman"/>
          <w:color w:val="000000" w:themeColor="text1"/>
        </w:rPr>
        <w:t> </w:t>
      </w:r>
      <w:r w:rsidR="00D947BE">
        <w:rPr>
          <w:rFonts w:ascii="Times New Roman" w:hAnsi="Times New Roman" w:cs="Times New Roman"/>
          <w:color w:val="000000" w:themeColor="text1"/>
        </w:rPr>
        <w:t>miejscowości Trzemeszn</w:t>
      </w:r>
      <w:r w:rsidR="00FE4437">
        <w:rPr>
          <w:rFonts w:ascii="Times New Roman" w:hAnsi="Times New Roman" w:cs="Times New Roman"/>
          <w:color w:val="000000" w:themeColor="text1"/>
        </w:rPr>
        <w:t>o (200m)</w:t>
      </w:r>
      <w:r w:rsidR="00D947BE">
        <w:rPr>
          <w:rFonts w:ascii="Times New Roman" w:hAnsi="Times New Roman" w:cs="Times New Roman"/>
          <w:color w:val="000000" w:themeColor="text1"/>
        </w:rPr>
        <w:t>, w okolicy marketu Dino w Rozdrażewie ul. Koźmińska</w:t>
      </w:r>
      <w:r w:rsidR="00FE4437">
        <w:rPr>
          <w:rFonts w:ascii="Times New Roman" w:hAnsi="Times New Roman" w:cs="Times New Roman"/>
          <w:color w:val="000000" w:themeColor="text1"/>
        </w:rPr>
        <w:t xml:space="preserve"> (150m), a także w okolicy szkoły </w:t>
      </w:r>
      <w:r w:rsidR="00B15C83">
        <w:rPr>
          <w:rFonts w:ascii="Times New Roman" w:hAnsi="Times New Roman" w:cs="Times New Roman"/>
          <w:color w:val="000000" w:themeColor="text1"/>
        </w:rPr>
        <w:t>(400m). Poinformował o przeprowadzonych pracach na drodze Grębów-Cegielnia. Ma nadzieję, że jego wnioski zostaną ujęte w przyszłorocznym budżecie.</w:t>
      </w:r>
    </w:p>
    <w:p w14:paraId="32117747" w14:textId="2479B720" w:rsidR="00FF664B" w:rsidRDefault="00FF664B" w:rsidP="00CA766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Paweł Pawlak – </w:t>
      </w:r>
      <w:r w:rsidR="00B15C83">
        <w:rPr>
          <w:rFonts w:ascii="Times New Roman" w:hAnsi="Times New Roman" w:cs="Times New Roman"/>
          <w:color w:val="000000" w:themeColor="text1"/>
        </w:rPr>
        <w:t>zauważył, że w Rozdrażewie na ul. Krotoszyńskiej (okolica domu p. Króla) kratka ściekowa jest 5 cm wyżej od asfaltu więc woda opadowa zamiast spływać, zalega na drodze.</w:t>
      </w:r>
    </w:p>
    <w:p w14:paraId="35B75BFF" w14:textId="71802076" w:rsidR="00FF664B" w:rsidRDefault="00FF664B" w:rsidP="00CA766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Jan Maciejewski – </w:t>
      </w:r>
      <w:r w:rsidR="00B15C83">
        <w:rPr>
          <w:rFonts w:ascii="Times New Roman" w:hAnsi="Times New Roman" w:cs="Times New Roman"/>
          <w:color w:val="000000" w:themeColor="text1"/>
        </w:rPr>
        <w:t>podziękował za zebranie ziemi na trasi</w:t>
      </w:r>
      <w:r w:rsidR="004A0DD5">
        <w:rPr>
          <w:rFonts w:ascii="Times New Roman" w:hAnsi="Times New Roman" w:cs="Times New Roman"/>
          <w:color w:val="000000" w:themeColor="text1"/>
        </w:rPr>
        <w:t>e Rozdrażew-Nowa Wieś</w:t>
      </w:r>
      <w:r w:rsidR="00B15C83">
        <w:rPr>
          <w:rFonts w:ascii="Times New Roman" w:hAnsi="Times New Roman" w:cs="Times New Roman"/>
          <w:color w:val="000000" w:themeColor="text1"/>
        </w:rPr>
        <w:t xml:space="preserve">, jednakże prosiłby o wykonanie </w:t>
      </w:r>
      <w:r w:rsidR="004D014F">
        <w:rPr>
          <w:rFonts w:ascii="Times New Roman" w:hAnsi="Times New Roman" w:cs="Times New Roman"/>
          <w:color w:val="000000" w:themeColor="text1"/>
        </w:rPr>
        <w:t>tych prac</w:t>
      </w:r>
      <w:r w:rsidR="00B15C83">
        <w:rPr>
          <w:rFonts w:ascii="Times New Roman" w:hAnsi="Times New Roman" w:cs="Times New Roman"/>
          <w:color w:val="000000" w:themeColor="text1"/>
        </w:rPr>
        <w:t xml:space="preserve"> na całym odcinku</w:t>
      </w:r>
      <w:r w:rsidR="004D014F">
        <w:rPr>
          <w:rFonts w:ascii="Times New Roman" w:hAnsi="Times New Roman" w:cs="Times New Roman"/>
          <w:color w:val="000000" w:themeColor="text1"/>
        </w:rPr>
        <w:t xml:space="preserve"> drogi</w:t>
      </w:r>
      <w:r w:rsidR="00B15C83">
        <w:rPr>
          <w:rFonts w:ascii="Times New Roman" w:hAnsi="Times New Roman" w:cs="Times New Roman"/>
          <w:color w:val="000000" w:themeColor="text1"/>
        </w:rPr>
        <w:t xml:space="preserve">, do </w:t>
      </w:r>
      <w:r w:rsidR="004A0DD5">
        <w:rPr>
          <w:rFonts w:ascii="Times New Roman" w:hAnsi="Times New Roman" w:cs="Times New Roman"/>
          <w:color w:val="000000" w:themeColor="text1"/>
        </w:rPr>
        <w:t>Nowej Wsi.</w:t>
      </w:r>
    </w:p>
    <w:p w14:paraId="084672A6" w14:textId="23B4489E" w:rsidR="00FF664B" w:rsidRDefault="00FF664B" w:rsidP="00CA7669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Wójt Gminy Mariusz Dymarski – </w:t>
      </w:r>
      <w:r w:rsidR="004A0DD5">
        <w:rPr>
          <w:rFonts w:ascii="Times New Roman" w:hAnsi="Times New Roman" w:cs="Times New Roman"/>
          <w:color w:val="000000" w:themeColor="text1"/>
        </w:rPr>
        <w:t xml:space="preserve">poinformował, że odśnieżanie zostało uruchomione  o 4:30, natomiast </w:t>
      </w:r>
      <w:r w:rsidR="004D014F">
        <w:rPr>
          <w:rFonts w:ascii="Times New Roman" w:hAnsi="Times New Roman" w:cs="Times New Roman"/>
          <w:color w:val="000000" w:themeColor="text1"/>
        </w:rPr>
        <w:t xml:space="preserve">kwestię </w:t>
      </w:r>
      <w:r w:rsidR="004A0DD5">
        <w:rPr>
          <w:rFonts w:ascii="Times New Roman" w:hAnsi="Times New Roman" w:cs="Times New Roman"/>
          <w:color w:val="000000" w:themeColor="text1"/>
        </w:rPr>
        <w:t xml:space="preserve">dlaczego odcinek w Rozdrażewku został pominięty wyjaśni z wykonawcą. </w:t>
      </w:r>
      <w:r w:rsidR="004D014F">
        <w:rPr>
          <w:rFonts w:ascii="Times New Roman" w:hAnsi="Times New Roman" w:cs="Times New Roman"/>
          <w:color w:val="000000" w:themeColor="text1"/>
        </w:rPr>
        <w:t>Przekazał, że</w:t>
      </w:r>
      <w:r w:rsidR="004A0DD5">
        <w:rPr>
          <w:rFonts w:ascii="Times New Roman" w:hAnsi="Times New Roman" w:cs="Times New Roman"/>
          <w:color w:val="000000" w:themeColor="text1"/>
        </w:rPr>
        <w:t xml:space="preserve"> schemat i kolejno</w:t>
      </w:r>
      <w:r w:rsidR="004D014F">
        <w:rPr>
          <w:rFonts w:ascii="Times New Roman" w:hAnsi="Times New Roman" w:cs="Times New Roman"/>
          <w:color w:val="000000" w:themeColor="text1"/>
        </w:rPr>
        <w:t>ść</w:t>
      </w:r>
      <w:r w:rsidR="004A0DD5">
        <w:rPr>
          <w:rFonts w:ascii="Times New Roman" w:hAnsi="Times New Roman" w:cs="Times New Roman"/>
          <w:color w:val="000000" w:themeColor="text1"/>
        </w:rPr>
        <w:t xml:space="preserve"> odśnieżania </w:t>
      </w:r>
      <w:r w:rsidR="004D014F">
        <w:rPr>
          <w:rFonts w:ascii="Times New Roman" w:hAnsi="Times New Roman" w:cs="Times New Roman"/>
          <w:color w:val="000000" w:themeColor="text1"/>
        </w:rPr>
        <w:t>dróg nie zmieniły się</w:t>
      </w:r>
      <w:r w:rsidR="004A0DD5">
        <w:rPr>
          <w:rFonts w:ascii="Times New Roman" w:hAnsi="Times New Roman" w:cs="Times New Roman"/>
          <w:color w:val="000000" w:themeColor="text1"/>
        </w:rPr>
        <w:t>.</w:t>
      </w:r>
    </w:p>
    <w:p w14:paraId="3049AF52" w14:textId="77777777" w:rsidR="00FF664B" w:rsidRPr="004F5247" w:rsidRDefault="00FF664B" w:rsidP="00CA7669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1E8C3D4" w14:textId="781320D4" w:rsidR="0092351D" w:rsidRPr="004F5247" w:rsidRDefault="00BE1739" w:rsidP="00DA33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106E68">
        <w:rPr>
          <w:rFonts w:ascii="Times New Roman" w:hAnsi="Times New Roman" w:cs="Times New Roman"/>
          <w:b/>
          <w:bCs/>
          <w:color w:val="000000" w:themeColor="text1"/>
          <w:u w:val="single"/>
        </w:rPr>
        <w:t>7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-</w:t>
      </w:r>
      <w:r w:rsidR="0092351D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Odpowiedzi na interpelacje i zapytania radnych.</w:t>
      </w:r>
    </w:p>
    <w:p w14:paraId="7C531D3C" w14:textId="7B1EAD4C" w:rsidR="004F5247" w:rsidRPr="004F5247" w:rsidRDefault="00BE1739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 xml:space="preserve">Z uwagi na brak złożonych pisemnych interpelacji  punkt nie ma zastosowania. </w:t>
      </w:r>
    </w:p>
    <w:p w14:paraId="4C453C31" w14:textId="77777777" w:rsidR="00BE1739" w:rsidRPr="004F5247" w:rsidRDefault="00BE1739" w:rsidP="00DA33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4"/>
          <w:szCs w:val="4"/>
          <w:u w:val="single"/>
        </w:rPr>
      </w:pPr>
    </w:p>
    <w:p w14:paraId="79AD71E1" w14:textId="4B89A8D4" w:rsidR="0092351D" w:rsidRPr="004F5247" w:rsidRDefault="00BE1739" w:rsidP="00DA339E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Punkt </w:t>
      </w:r>
      <w:r w:rsidR="00106E68">
        <w:rPr>
          <w:rFonts w:ascii="Times New Roman" w:hAnsi="Times New Roman" w:cs="Times New Roman"/>
          <w:b/>
          <w:bCs/>
          <w:color w:val="000000" w:themeColor="text1"/>
          <w:u w:val="single"/>
        </w:rPr>
        <w:t>8</w:t>
      </w:r>
      <w:r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-</w:t>
      </w:r>
      <w:r w:rsidR="0092351D" w:rsidRPr="004F5247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 Zamknięcie obrad.</w:t>
      </w:r>
    </w:p>
    <w:p w14:paraId="56937185" w14:textId="74258970" w:rsidR="00170291" w:rsidRPr="004F5247" w:rsidRDefault="00BE1739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Przewodniczący Rady Mirosław Jarocki - poinformował, że obrady X</w:t>
      </w:r>
      <w:r w:rsidR="00106E68">
        <w:rPr>
          <w:rFonts w:ascii="Times New Roman" w:hAnsi="Times New Roman" w:cs="Times New Roman"/>
          <w:color w:val="000000" w:themeColor="text1"/>
        </w:rPr>
        <w:t>IX</w:t>
      </w:r>
      <w:r w:rsidRPr="004F5247">
        <w:rPr>
          <w:rFonts w:ascii="Times New Roman" w:hAnsi="Times New Roman" w:cs="Times New Roman"/>
          <w:color w:val="000000" w:themeColor="text1"/>
        </w:rPr>
        <w:t xml:space="preserve"> sesji Rady Gminy dobiegły końca. Podziękował wszystkim za udział w sesji. W związku z wyczerpaniem porządku obrad, zamknął </w:t>
      </w:r>
      <w:r w:rsidR="00AE4B9F" w:rsidRPr="004F5247">
        <w:rPr>
          <w:rFonts w:ascii="Times New Roman" w:hAnsi="Times New Roman" w:cs="Times New Roman"/>
          <w:color w:val="000000" w:themeColor="text1"/>
        </w:rPr>
        <w:t>s</w:t>
      </w:r>
      <w:r w:rsidRPr="004F5247">
        <w:rPr>
          <w:rFonts w:ascii="Times New Roman" w:hAnsi="Times New Roman" w:cs="Times New Roman"/>
          <w:color w:val="000000" w:themeColor="text1"/>
        </w:rPr>
        <w:t xml:space="preserve">esję Rady Gminy Rozdrażew o godz. </w:t>
      </w:r>
      <w:r w:rsidR="00E93D8A" w:rsidRPr="004F5247">
        <w:rPr>
          <w:rFonts w:ascii="Times New Roman" w:hAnsi="Times New Roman" w:cs="Times New Roman"/>
          <w:color w:val="000000" w:themeColor="text1"/>
        </w:rPr>
        <w:t>1</w:t>
      </w:r>
      <w:r w:rsidR="00106E68">
        <w:rPr>
          <w:rFonts w:ascii="Times New Roman" w:hAnsi="Times New Roman" w:cs="Times New Roman"/>
          <w:color w:val="000000" w:themeColor="text1"/>
        </w:rPr>
        <w:t>0:56</w:t>
      </w:r>
      <w:r w:rsidR="001A0420" w:rsidRPr="004F5247">
        <w:rPr>
          <w:rFonts w:ascii="Times New Roman" w:hAnsi="Times New Roman" w:cs="Times New Roman"/>
          <w:color w:val="000000" w:themeColor="text1"/>
        </w:rPr>
        <w:t>.</w:t>
      </w:r>
    </w:p>
    <w:p w14:paraId="2951F78F" w14:textId="77777777" w:rsidR="0030357E" w:rsidRPr="004F5247" w:rsidRDefault="0030357E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70A9D28" w14:textId="77777777" w:rsidR="0030357E" w:rsidRPr="004F5247" w:rsidRDefault="0030357E" w:rsidP="00DA339E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11057F2" w14:textId="77777777" w:rsidR="00837FA5" w:rsidRPr="004F5247" w:rsidRDefault="00BE1739" w:rsidP="00837FA5">
      <w:pPr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Protokołowała:</w:t>
      </w:r>
    </w:p>
    <w:p w14:paraId="28A5B09C" w14:textId="77777777" w:rsidR="00C63387" w:rsidRPr="004F5247" w:rsidRDefault="00BE1739" w:rsidP="00C63387">
      <w:pPr>
        <w:rPr>
          <w:rFonts w:ascii="Times New Roman" w:hAnsi="Times New Roman" w:cs="Times New Roman"/>
          <w:color w:val="000000" w:themeColor="text1"/>
        </w:rPr>
      </w:pPr>
      <w:r w:rsidRPr="004F5247">
        <w:rPr>
          <w:rFonts w:ascii="Times New Roman" w:hAnsi="Times New Roman" w:cs="Times New Roman"/>
          <w:color w:val="000000" w:themeColor="text1"/>
        </w:rPr>
        <w:t>………………</w:t>
      </w:r>
    </w:p>
    <w:p w14:paraId="1CED752B" w14:textId="5A592322" w:rsidR="001F176B" w:rsidRDefault="00BE1739" w:rsidP="00C63387">
      <w:pPr>
        <w:rPr>
          <w:rFonts w:ascii="Times New Roman" w:hAnsi="Times New Roman" w:cs="Times New Roman"/>
          <w:color w:val="000000" w:themeColor="text1"/>
        </w:rPr>
      </w:pPr>
      <w:r w:rsidRPr="00A27866">
        <w:rPr>
          <w:rFonts w:ascii="Times New Roman" w:hAnsi="Times New Roman" w:cs="Times New Roman"/>
          <w:color w:val="000000" w:themeColor="text1"/>
        </w:rPr>
        <w:t xml:space="preserve">/I. </w:t>
      </w:r>
      <w:proofErr w:type="spellStart"/>
      <w:r w:rsidRPr="00A27866">
        <w:rPr>
          <w:rFonts w:ascii="Times New Roman" w:hAnsi="Times New Roman" w:cs="Times New Roman"/>
          <w:color w:val="000000" w:themeColor="text1"/>
        </w:rPr>
        <w:t>Bieganek</w:t>
      </w:r>
      <w:proofErr w:type="spellEnd"/>
      <w:r w:rsidRPr="00A27866">
        <w:rPr>
          <w:rFonts w:ascii="Times New Roman" w:hAnsi="Times New Roman" w:cs="Times New Roman"/>
          <w:color w:val="000000" w:themeColor="text1"/>
        </w:rPr>
        <w:t>/</w:t>
      </w:r>
    </w:p>
    <w:p w14:paraId="144BB10C" w14:textId="6BDB251A" w:rsidR="001F176B" w:rsidRPr="00C7116E" w:rsidRDefault="00F34977" w:rsidP="00C7116E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/>
      </w:r>
    </w:p>
    <w:sectPr w:rsidR="001F176B" w:rsidRPr="00C7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398B" w14:textId="77777777" w:rsidR="000D5651" w:rsidRDefault="000D5651" w:rsidP="004844CE">
      <w:pPr>
        <w:spacing w:after="0" w:line="240" w:lineRule="auto"/>
      </w:pPr>
      <w:r>
        <w:separator/>
      </w:r>
    </w:p>
  </w:endnote>
  <w:endnote w:type="continuationSeparator" w:id="0">
    <w:p w14:paraId="73D174E8" w14:textId="77777777" w:rsidR="000D5651" w:rsidRDefault="000D5651" w:rsidP="00484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8706A" w14:textId="77777777" w:rsidR="000D5651" w:rsidRDefault="000D5651" w:rsidP="004844CE">
      <w:pPr>
        <w:spacing w:after="0" w:line="240" w:lineRule="auto"/>
      </w:pPr>
      <w:r>
        <w:separator/>
      </w:r>
    </w:p>
  </w:footnote>
  <w:footnote w:type="continuationSeparator" w:id="0">
    <w:p w14:paraId="0C15BC01" w14:textId="77777777" w:rsidR="000D5651" w:rsidRDefault="000D5651" w:rsidP="00484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2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3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5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6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  <w:lvl w:ilvl="8">
      <w:start w:val="1"/>
      <w:numFmt w:val="bullet"/>
      <w:lvlText w:val=""/>
      <w:lvlJc w:val="left"/>
      <w:pPr>
        <w:ind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color w:val="000000"/>
        <w:sz w:val="24"/>
        <w:szCs w:val="24"/>
      </w:rPr>
    </w:lvl>
  </w:abstractNum>
  <w:abstractNum w:abstractNumId="4" w15:restartNumberingAfterBreak="0">
    <w:nsid w:val="1CCC0415"/>
    <w:multiLevelType w:val="hybridMultilevel"/>
    <w:tmpl w:val="FFFFFFFF"/>
    <w:lvl w:ilvl="0" w:tplc="38E637CA">
      <w:start w:val="1"/>
      <w:numFmt w:val="bullet"/>
      <w:lvlText w:val="-"/>
      <w:lvlJc w:val="left"/>
      <w:pPr>
        <w:ind w:left="927" w:hanging="360"/>
      </w:pPr>
      <w:rPr>
        <w:rFonts w:ascii="Symbol" w:hAnsi="Symbol" w:cs="Symbol"/>
        <w:color w:val="000000"/>
      </w:rPr>
    </w:lvl>
    <w:lvl w:ilvl="1" w:tplc="04150001">
      <w:start w:val="1"/>
      <w:numFmt w:val="bullet"/>
      <w:lvlText w:val="·"/>
      <w:lvlJc w:val="left"/>
      <w:pPr>
        <w:ind w:left="1647" w:hanging="360"/>
      </w:pPr>
      <w:rPr>
        <w:rFonts w:ascii="Symbol" w:hAnsi="Symbol" w:cs="Symbol"/>
        <w:color w:val="000000"/>
      </w:rPr>
    </w:lvl>
    <w:lvl w:ilvl="2" w:tplc="04150005">
      <w:start w:val="1"/>
      <w:numFmt w:val="bullet"/>
      <w:lvlText w:val="§"/>
      <w:lvlJc w:val="left"/>
      <w:pPr>
        <w:ind w:left="2367" w:hanging="360"/>
      </w:pPr>
      <w:rPr>
        <w:rFonts w:ascii="Wingdings" w:hAnsi="Wingdings" w:cs="Wingdings"/>
        <w:color w:val="000000"/>
      </w:rPr>
    </w:lvl>
    <w:lvl w:ilvl="3" w:tplc="04150001">
      <w:start w:val="1"/>
      <w:numFmt w:val="bullet"/>
      <w:lvlText w:val="·"/>
      <w:lvlJc w:val="left"/>
      <w:pPr>
        <w:ind w:left="3087" w:hanging="360"/>
      </w:pPr>
      <w:rPr>
        <w:rFonts w:ascii="Symbol" w:hAnsi="Symbol" w:cs="Symbol"/>
        <w:color w:val="000000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/>
        <w:color w:val="000000"/>
      </w:rPr>
    </w:lvl>
    <w:lvl w:ilvl="5" w:tplc="04150005">
      <w:start w:val="1"/>
      <w:numFmt w:val="bullet"/>
      <w:lvlText w:val="§"/>
      <w:lvlJc w:val="left"/>
      <w:pPr>
        <w:ind w:left="4527" w:hanging="360"/>
      </w:pPr>
      <w:rPr>
        <w:rFonts w:ascii="Wingdings" w:hAnsi="Wingdings" w:cs="Wingdings"/>
        <w:color w:val="000000"/>
      </w:rPr>
    </w:lvl>
    <w:lvl w:ilvl="6" w:tplc="04150001">
      <w:start w:val="1"/>
      <w:numFmt w:val="bullet"/>
      <w:lvlText w:val="·"/>
      <w:lvlJc w:val="left"/>
      <w:pPr>
        <w:ind w:left="5247" w:hanging="360"/>
      </w:pPr>
      <w:rPr>
        <w:rFonts w:ascii="Symbol" w:hAnsi="Symbol" w:cs="Symbol"/>
        <w:color w:val="000000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/>
        <w:color w:val="000000"/>
      </w:rPr>
    </w:lvl>
    <w:lvl w:ilvl="8" w:tplc="04150005">
      <w:start w:val="1"/>
      <w:numFmt w:val="bullet"/>
      <w:lvlText w:val="§"/>
      <w:lvlJc w:val="left"/>
      <w:pPr>
        <w:ind w:left="6687" w:hanging="360"/>
      </w:pPr>
      <w:rPr>
        <w:rFonts w:ascii="Wingdings" w:hAnsi="Wingdings" w:cs="Wingdings"/>
        <w:color w:val="000000"/>
      </w:rPr>
    </w:lvl>
  </w:abstractNum>
  <w:abstractNum w:abstractNumId="5" w15:restartNumberingAfterBreak="0">
    <w:nsid w:val="1E654D1F"/>
    <w:multiLevelType w:val="hybridMultilevel"/>
    <w:tmpl w:val="41F01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4404"/>
    <w:multiLevelType w:val="hybridMultilevel"/>
    <w:tmpl w:val="41F01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37AB9"/>
    <w:multiLevelType w:val="hybridMultilevel"/>
    <w:tmpl w:val="BC8275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E5A77"/>
    <w:multiLevelType w:val="hybridMultilevel"/>
    <w:tmpl w:val="2C564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416A81"/>
    <w:multiLevelType w:val="hybridMultilevel"/>
    <w:tmpl w:val="4EC2EEF0"/>
    <w:lvl w:ilvl="0" w:tplc="F38E3AC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0B16E5"/>
    <w:multiLevelType w:val="hybridMultilevel"/>
    <w:tmpl w:val="23EA51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D2E32"/>
    <w:multiLevelType w:val="hybridMultilevel"/>
    <w:tmpl w:val="41F01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E5B4C"/>
    <w:multiLevelType w:val="hybridMultilevel"/>
    <w:tmpl w:val="BC827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56BC3"/>
    <w:multiLevelType w:val="hybridMultilevel"/>
    <w:tmpl w:val="DF869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40EA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C7682341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27A5CE8"/>
    <w:multiLevelType w:val="hybridMultilevel"/>
    <w:tmpl w:val="41F01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F754E"/>
    <w:multiLevelType w:val="hybridMultilevel"/>
    <w:tmpl w:val="A1FCAA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25982"/>
    <w:multiLevelType w:val="multilevel"/>
    <w:tmpl w:val="B068F590"/>
    <w:lvl w:ilvl="0">
      <w:start w:val="1"/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Symbol" w:hAnsi="Symbol" w:cs="Symbol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60376859"/>
    <w:multiLevelType w:val="hybridMultilevel"/>
    <w:tmpl w:val="291A3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D6766"/>
    <w:multiLevelType w:val="hybridMultilevel"/>
    <w:tmpl w:val="0D14283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93007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38E637CA">
      <w:start w:val="1"/>
      <w:numFmt w:val="bullet"/>
      <w:lvlText w:val="-"/>
      <w:lvlJc w:val="left"/>
      <w:pPr>
        <w:ind w:left="927" w:hanging="360"/>
      </w:pPr>
      <w:rPr>
        <w:rFonts w:ascii="Symbol" w:hAnsi="Symbol" w:cs="Symbol"/>
        <w:color w:val="000000"/>
      </w:rPr>
    </w:lvl>
    <w:lvl w:ilvl="2" w:tplc="04150001">
      <w:start w:val="1"/>
      <w:numFmt w:val="bullet"/>
      <w:lvlText w:val="·"/>
      <w:lvlJc w:val="left"/>
      <w:pPr>
        <w:ind w:left="1647" w:hanging="360"/>
      </w:pPr>
      <w:rPr>
        <w:rFonts w:ascii="Symbol" w:hAnsi="Symbol" w:cs="Symbol"/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1" w15:restartNumberingAfterBreak="0">
    <w:nsid w:val="79DB1EB4"/>
    <w:multiLevelType w:val="hybridMultilevel"/>
    <w:tmpl w:val="16BA3CB8"/>
    <w:lvl w:ilvl="0" w:tplc="38E637C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93289891">
    <w:abstractNumId w:val="0"/>
  </w:num>
  <w:num w:numId="2" w16cid:durableId="713582717">
    <w:abstractNumId w:val="1"/>
  </w:num>
  <w:num w:numId="3" w16cid:durableId="656762939">
    <w:abstractNumId w:val="20"/>
  </w:num>
  <w:num w:numId="4" w16cid:durableId="2128963483">
    <w:abstractNumId w:val="4"/>
  </w:num>
  <w:num w:numId="5" w16cid:durableId="1451631617">
    <w:abstractNumId w:val="2"/>
  </w:num>
  <w:num w:numId="6" w16cid:durableId="2139183374">
    <w:abstractNumId w:val="8"/>
  </w:num>
  <w:num w:numId="7" w16cid:durableId="754012928">
    <w:abstractNumId w:val="19"/>
  </w:num>
  <w:num w:numId="8" w16cid:durableId="950162078">
    <w:abstractNumId w:val="16"/>
  </w:num>
  <w:num w:numId="9" w16cid:durableId="1860217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4652220">
    <w:abstractNumId w:val="6"/>
  </w:num>
  <w:num w:numId="11" w16cid:durableId="1592356145">
    <w:abstractNumId w:val="11"/>
  </w:num>
  <w:num w:numId="12" w16cid:durableId="1609703807">
    <w:abstractNumId w:val="5"/>
  </w:num>
  <w:num w:numId="13" w16cid:durableId="477959054">
    <w:abstractNumId w:val="17"/>
  </w:num>
  <w:num w:numId="14" w16cid:durableId="958679340">
    <w:abstractNumId w:val="12"/>
  </w:num>
  <w:num w:numId="15" w16cid:durableId="1417479110">
    <w:abstractNumId w:val="7"/>
  </w:num>
  <w:num w:numId="16" w16cid:durableId="2010912654">
    <w:abstractNumId w:val="18"/>
  </w:num>
  <w:num w:numId="17" w16cid:durableId="763115212">
    <w:abstractNumId w:val="21"/>
  </w:num>
  <w:num w:numId="18" w16cid:durableId="726536948">
    <w:abstractNumId w:val="9"/>
  </w:num>
  <w:num w:numId="19" w16cid:durableId="1125470490">
    <w:abstractNumId w:val="10"/>
  </w:num>
  <w:num w:numId="20" w16cid:durableId="1452941005">
    <w:abstractNumId w:val="3"/>
  </w:num>
  <w:num w:numId="21" w16cid:durableId="996303129">
    <w:abstractNumId w:val="13"/>
  </w:num>
  <w:num w:numId="22" w16cid:durableId="5259502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B7"/>
    <w:rsid w:val="00004E3C"/>
    <w:rsid w:val="00020A6C"/>
    <w:rsid w:val="000214D9"/>
    <w:rsid w:val="000302AE"/>
    <w:rsid w:val="000417F6"/>
    <w:rsid w:val="00045140"/>
    <w:rsid w:val="00060145"/>
    <w:rsid w:val="00061D7E"/>
    <w:rsid w:val="00066E46"/>
    <w:rsid w:val="00072A1C"/>
    <w:rsid w:val="0007300C"/>
    <w:rsid w:val="0007520F"/>
    <w:rsid w:val="000767A4"/>
    <w:rsid w:val="0008388E"/>
    <w:rsid w:val="00084FCA"/>
    <w:rsid w:val="00094FC3"/>
    <w:rsid w:val="00096F10"/>
    <w:rsid w:val="00097B37"/>
    <w:rsid w:val="000A0309"/>
    <w:rsid w:val="000A3C0A"/>
    <w:rsid w:val="000A691A"/>
    <w:rsid w:val="000A70E0"/>
    <w:rsid w:val="000A74AC"/>
    <w:rsid w:val="000B39C7"/>
    <w:rsid w:val="000B505B"/>
    <w:rsid w:val="000B76EB"/>
    <w:rsid w:val="000C03CD"/>
    <w:rsid w:val="000C0772"/>
    <w:rsid w:val="000C57AB"/>
    <w:rsid w:val="000D0EAD"/>
    <w:rsid w:val="000D10E1"/>
    <w:rsid w:val="000D4423"/>
    <w:rsid w:val="000D4984"/>
    <w:rsid w:val="000D5651"/>
    <w:rsid w:val="000E40E6"/>
    <w:rsid w:val="000E5239"/>
    <w:rsid w:val="000E5DE8"/>
    <w:rsid w:val="000F1E93"/>
    <w:rsid w:val="000F3255"/>
    <w:rsid w:val="000F3FBB"/>
    <w:rsid w:val="000F4DC6"/>
    <w:rsid w:val="00101A89"/>
    <w:rsid w:val="00106E68"/>
    <w:rsid w:val="00114A3A"/>
    <w:rsid w:val="00114A8C"/>
    <w:rsid w:val="001156B5"/>
    <w:rsid w:val="00115CFC"/>
    <w:rsid w:val="0011631E"/>
    <w:rsid w:val="00117BAE"/>
    <w:rsid w:val="00120526"/>
    <w:rsid w:val="00123209"/>
    <w:rsid w:val="00123B00"/>
    <w:rsid w:val="00127699"/>
    <w:rsid w:val="00127F2C"/>
    <w:rsid w:val="00130E67"/>
    <w:rsid w:val="001328AB"/>
    <w:rsid w:val="001355E3"/>
    <w:rsid w:val="001368D1"/>
    <w:rsid w:val="00142176"/>
    <w:rsid w:val="00142F29"/>
    <w:rsid w:val="0014436C"/>
    <w:rsid w:val="00155A36"/>
    <w:rsid w:val="0016445D"/>
    <w:rsid w:val="00167338"/>
    <w:rsid w:val="00167F60"/>
    <w:rsid w:val="00170291"/>
    <w:rsid w:val="001738EA"/>
    <w:rsid w:val="001765CE"/>
    <w:rsid w:val="00180CD1"/>
    <w:rsid w:val="001815F5"/>
    <w:rsid w:val="001825DF"/>
    <w:rsid w:val="001932CC"/>
    <w:rsid w:val="001A0420"/>
    <w:rsid w:val="001A5907"/>
    <w:rsid w:val="001B15E3"/>
    <w:rsid w:val="001B30BE"/>
    <w:rsid w:val="001B52F4"/>
    <w:rsid w:val="001B7BE4"/>
    <w:rsid w:val="001D70BC"/>
    <w:rsid w:val="001F0ABA"/>
    <w:rsid w:val="001F176B"/>
    <w:rsid w:val="001F30BD"/>
    <w:rsid w:val="001F7070"/>
    <w:rsid w:val="00205D10"/>
    <w:rsid w:val="002074F0"/>
    <w:rsid w:val="00207546"/>
    <w:rsid w:val="00213E76"/>
    <w:rsid w:val="00222BD7"/>
    <w:rsid w:val="002238A9"/>
    <w:rsid w:val="00223D39"/>
    <w:rsid w:val="002338D9"/>
    <w:rsid w:val="002456FB"/>
    <w:rsid w:val="002458F3"/>
    <w:rsid w:val="00253647"/>
    <w:rsid w:val="0025750C"/>
    <w:rsid w:val="0026080E"/>
    <w:rsid w:val="0026137A"/>
    <w:rsid w:val="0026185F"/>
    <w:rsid w:val="00263862"/>
    <w:rsid w:val="00264182"/>
    <w:rsid w:val="00267648"/>
    <w:rsid w:val="002707E9"/>
    <w:rsid w:val="00275A70"/>
    <w:rsid w:val="002779DA"/>
    <w:rsid w:val="002830A0"/>
    <w:rsid w:val="002967B4"/>
    <w:rsid w:val="002A1132"/>
    <w:rsid w:val="002A6322"/>
    <w:rsid w:val="002A6512"/>
    <w:rsid w:val="002B0CA9"/>
    <w:rsid w:val="002B3D6A"/>
    <w:rsid w:val="002B56A5"/>
    <w:rsid w:val="002B766D"/>
    <w:rsid w:val="002C0C94"/>
    <w:rsid w:val="002C2779"/>
    <w:rsid w:val="002C308F"/>
    <w:rsid w:val="002C6DD5"/>
    <w:rsid w:val="002C733B"/>
    <w:rsid w:val="002D1A8D"/>
    <w:rsid w:val="002E11C7"/>
    <w:rsid w:val="002E2157"/>
    <w:rsid w:val="002E6B15"/>
    <w:rsid w:val="002F39CE"/>
    <w:rsid w:val="002F7B2B"/>
    <w:rsid w:val="00300DEE"/>
    <w:rsid w:val="0030357E"/>
    <w:rsid w:val="00306CBB"/>
    <w:rsid w:val="00313774"/>
    <w:rsid w:val="00321649"/>
    <w:rsid w:val="00322D14"/>
    <w:rsid w:val="003274F4"/>
    <w:rsid w:val="00331A52"/>
    <w:rsid w:val="00335AAB"/>
    <w:rsid w:val="003435D1"/>
    <w:rsid w:val="003436F3"/>
    <w:rsid w:val="00353123"/>
    <w:rsid w:val="003549A2"/>
    <w:rsid w:val="00354C68"/>
    <w:rsid w:val="003570E4"/>
    <w:rsid w:val="00382E80"/>
    <w:rsid w:val="0039327E"/>
    <w:rsid w:val="00394370"/>
    <w:rsid w:val="003A0C63"/>
    <w:rsid w:val="003B31E0"/>
    <w:rsid w:val="003B3C35"/>
    <w:rsid w:val="003B42DC"/>
    <w:rsid w:val="003B58D6"/>
    <w:rsid w:val="003B61E4"/>
    <w:rsid w:val="003C167D"/>
    <w:rsid w:val="003C2B88"/>
    <w:rsid w:val="003D09EE"/>
    <w:rsid w:val="003D2CC4"/>
    <w:rsid w:val="003E36B3"/>
    <w:rsid w:val="003F1945"/>
    <w:rsid w:val="003F3150"/>
    <w:rsid w:val="00400545"/>
    <w:rsid w:val="00402297"/>
    <w:rsid w:val="0040454D"/>
    <w:rsid w:val="00405907"/>
    <w:rsid w:val="00406C52"/>
    <w:rsid w:val="0041121A"/>
    <w:rsid w:val="0042027D"/>
    <w:rsid w:val="00431B7A"/>
    <w:rsid w:val="00435D85"/>
    <w:rsid w:val="004453E6"/>
    <w:rsid w:val="004552FB"/>
    <w:rsid w:val="00461BD1"/>
    <w:rsid w:val="00462674"/>
    <w:rsid w:val="0046499A"/>
    <w:rsid w:val="0046573C"/>
    <w:rsid w:val="00467123"/>
    <w:rsid w:val="004758C7"/>
    <w:rsid w:val="00482FA9"/>
    <w:rsid w:val="004844CE"/>
    <w:rsid w:val="004851A3"/>
    <w:rsid w:val="00487E83"/>
    <w:rsid w:val="00491D87"/>
    <w:rsid w:val="00493A07"/>
    <w:rsid w:val="00497586"/>
    <w:rsid w:val="004A0AD4"/>
    <w:rsid w:val="004A0DD5"/>
    <w:rsid w:val="004A6052"/>
    <w:rsid w:val="004C409F"/>
    <w:rsid w:val="004D014F"/>
    <w:rsid w:val="004D54E5"/>
    <w:rsid w:val="004E64BA"/>
    <w:rsid w:val="004E6A0D"/>
    <w:rsid w:val="004E764F"/>
    <w:rsid w:val="004F159A"/>
    <w:rsid w:val="004F5247"/>
    <w:rsid w:val="00504F4C"/>
    <w:rsid w:val="00505E69"/>
    <w:rsid w:val="0052277C"/>
    <w:rsid w:val="00522DF6"/>
    <w:rsid w:val="005242E9"/>
    <w:rsid w:val="00525D50"/>
    <w:rsid w:val="00543CD8"/>
    <w:rsid w:val="00545599"/>
    <w:rsid w:val="00552429"/>
    <w:rsid w:val="005547B8"/>
    <w:rsid w:val="005577CE"/>
    <w:rsid w:val="005638D1"/>
    <w:rsid w:val="00563AF9"/>
    <w:rsid w:val="00565DE2"/>
    <w:rsid w:val="0056753C"/>
    <w:rsid w:val="00571D83"/>
    <w:rsid w:val="00574AEC"/>
    <w:rsid w:val="0057722D"/>
    <w:rsid w:val="005800D6"/>
    <w:rsid w:val="00582248"/>
    <w:rsid w:val="0058247F"/>
    <w:rsid w:val="005824A7"/>
    <w:rsid w:val="00583458"/>
    <w:rsid w:val="00584043"/>
    <w:rsid w:val="00585D12"/>
    <w:rsid w:val="00586F7F"/>
    <w:rsid w:val="00592A5F"/>
    <w:rsid w:val="0059768E"/>
    <w:rsid w:val="005A1B20"/>
    <w:rsid w:val="005A391B"/>
    <w:rsid w:val="005A4E0B"/>
    <w:rsid w:val="005B1F40"/>
    <w:rsid w:val="005B5AAE"/>
    <w:rsid w:val="005B5E8E"/>
    <w:rsid w:val="005B66D9"/>
    <w:rsid w:val="005B7200"/>
    <w:rsid w:val="005C0D38"/>
    <w:rsid w:val="005C5512"/>
    <w:rsid w:val="005C6B7C"/>
    <w:rsid w:val="005C6FC9"/>
    <w:rsid w:val="005C75C3"/>
    <w:rsid w:val="005D0D46"/>
    <w:rsid w:val="005D4BB0"/>
    <w:rsid w:val="005D571E"/>
    <w:rsid w:val="005E06EE"/>
    <w:rsid w:val="005E3A9D"/>
    <w:rsid w:val="005E4864"/>
    <w:rsid w:val="005E7910"/>
    <w:rsid w:val="005F0FB7"/>
    <w:rsid w:val="005F3F09"/>
    <w:rsid w:val="00602342"/>
    <w:rsid w:val="006067D0"/>
    <w:rsid w:val="00611088"/>
    <w:rsid w:val="00617E1B"/>
    <w:rsid w:val="00624C5C"/>
    <w:rsid w:val="0063270B"/>
    <w:rsid w:val="00642E44"/>
    <w:rsid w:val="00644A5F"/>
    <w:rsid w:val="006458DC"/>
    <w:rsid w:val="00647517"/>
    <w:rsid w:val="006542B3"/>
    <w:rsid w:val="00654597"/>
    <w:rsid w:val="0065559C"/>
    <w:rsid w:val="00657FD2"/>
    <w:rsid w:val="00667849"/>
    <w:rsid w:val="00682121"/>
    <w:rsid w:val="00682C1A"/>
    <w:rsid w:val="00685E34"/>
    <w:rsid w:val="006907E6"/>
    <w:rsid w:val="006916C7"/>
    <w:rsid w:val="006940CA"/>
    <w:rsid w:val="006A661F"/>
    <w:rsid w:val="006A6D91"/>
    <w:rsid w:val="006B0191"/>
    <w:rsid w:val="006B0B21"/>
    <w:rsid w:val="006B39D7"/>
    <w:rsid w:val="006B5F56"/>
    <w:rsid w:val="006C47B1"/>
    <w:rsid w:val="006C7DB2"/>
    <w:rsid w:val="006E17DA"/>
    <w:rsid w:val="006E1E3F"/>
    <w:rsid w:val="006E31DA"/>
    <w:rsid w:val="006E513C"/>
    <w:rsid w:val="006F0437"/>
    <w:rsid w:val="006F0479"/>
    <w:rsid w:val="006F075D"/>
    <w:rsid w:val="006F3A96"/>
    <w:rsid w:val="006F4BBD"/>
    <w:rsid w:val="007030EC"/>
    <w:rsid w:val="007160DF"/>
    <w:rsid w:val="007160F4"/>
    <w:rsid w:val="00723594"/>
    <w:rsid w:val="007245C9"/>
    <w:rsid w:val="0072773E"/>
    <w:rsid w:val="00732A6B"/>
    <w:rsid w:val="0074250A"/>
    <w:rsid w:val="00752E3C"/>
    <w:rsid w:val="0075788A"/>
    <w:rsid w:val="00763D79"/>
    <w:rsid w:val="00771A24"/>
    <w:rsid w:val="00775100"/>
    <w:rsid w:val="0078738C"/>
    <w:rsid w:val="00790E8F"/>
    <w:rsid w:val="00793B26"/>
    <w:rsid w:val="00794084"/>
    <w:rsid w:val="007955B3"/>
    <w:rsid w:val="007A6E1A"/>
    <w:rsid w:val="007B20E8"/>
    <w:rsid w:val="007B6BF1"/>
    <w:rsid w:val="007B6C7C"/>
    <w:rsid w:val="007C004D"/>
    <w:rsid w:val="007C123B"/>
    <w:rsid w:val="007C1360"/>
    <w:rsid w:val="007C23DF"/>
    <w:rsid w:val="007C2EB1"/>
    <w:rsid w:val="007C4EC3"/>
    <w:rsid w:val="007D1654"/>
    <w:rsid w:val="007D3F0D"/>
    <w:rsid w:val="007D41A2"/>
    <w:rsid w:val="007D68D2"/>
    <w:rsid w:val="007D7324"/>
    <w:rsid w:val="007E28D1"/>
    <w:rsid w:val="007E404F"/>
    <w:rsid w:val="007E53D6"/>
    <w:rsid w:val="007E6961"/>
    <w:rsid w:val="007F1449"/>
    <w:rsid w:val="007F3D51"/>
    <w:rsid w:val="007F5279"/>
    <w:rsid w:val="008010C9"/>
    <w:rsid w:val="00801503"/>
    <w:rsid w:val="00807938"/>
    <w:rsid w:val="00815BBB"/>
    <w:rsid w:val="0081606C"/>
    <w:rsid w:val="00822B10"/>
    <w:rsid w:val="00830DB1"/>
    <w:rsid w:val="00830FFF"/>
    <w:rsid w:val="008333D8"/>
    <w:rsid w:val="00833A77"/>
    <w:rsid w:val="00837FA5"/>
    <w:rsid w:val="008425DA"/>
    <w:rsid w:val="00843746"/>
    <w:rsid w:val="00843D69"/>
    <w:rsid w:val="00855650"/>
    <w:rsid w:val="0085746B"/>
    <w:rsid w:val="008663CD"/>
    <w:rsid w:val="008724D1"/>
    <w:rsid w:val="00872611"/>
    <w:rsid w:val="00877162"/>
    <w:rsid w:val="00885D33"/>
    <w:rsid w:val="008A084B"/>
    <w:rsid w:val="008A2A13"/>
    <w:rsid w:val="008A4FEF"/>
    <w:rsid w:val="008B1D04"/>
    <w:rsid w:val="008B1D89"/>
    <w:rsid w:val="008B2598"/>
    <w:rsid w:val="008B447D"/>
    <w:rsid w:val="008B52DC"/>
    <w:rsid w:val="008C0F28"/>
    <w:rsid w:val="008C4A57"/>
    <w:rsid w:val="008C55A5"/>
    <w:rsid w:val="008D1DBE"/>
    <w:rsid w:val="008D2671"/>
    <w:rsid w:val="008D2B3F"/>
    <w:rsid w:val="008D3BFC"/>
    <w:rsid w:val="008E6640"/>
    <w:rsid w:val="00900260"/>
    <w:rsid w:val="009027E8"/>
    <w:rsid w:val="00903C61"/>
    <w:rsid w:val="009051CC"/>
    <w:rsid w:val="00914F99"/>
    <w:rsid w:val="009166A4"/>
    <w:rsid w:val="0092351D"/>
    <w:rsid w:val="00925266"/>
    <w:rsid w:val="00926098"/>
    <w:rsid w:val="009336AA"/>
    <w:rsid w:val="0093601B"/>
    <w:rsid w:val="00941FDC"/>
    <w:rsid w:val="00946520"/>
    <w:rsid w:val="009476E5"/>
    <w:rsid w:val="00947C46"/>
    <w:rsid w:val="00951787"/>
    <w:rsid w:val="0096127A"/>
    <w:rsid w:val="009706FB"/>
    <w:rsid w:val="00980B5F"/>
    <w:rsid w:val="00981AA3"/>
    <w:rsid w:val="00987149"/>
    <w:rsid w:val="00987224"/>
    <w:rsid w:val="009874A7"/>
    <w:rsid w:val="009928F6"/>
    <w:rsid w:val="009A42FC"/>
    <w:rsid w:val="009A4633"/>
    <w:rsid w:val="009A720C"/>
    <w:rsid w:val="009B3631"/>
    <w:rsid w:val="009C49AD"/>
    <w:rsid w:val="009D32C1"/>
    <w:rsid w:val="009D3734"/>
    <w:rsid w:val="009D5958"/>
    <w:rsid w:val="009D675F"/>
    <w:rsid w:val="009D7E74"/>
    <w:rsid w:val="009E4F33"/>
    <w:rsid w:val="009F5245"/>
    <w:rsid w:val="009F74D6"/>
    <w:rsid w:val="00A040BD"/>
    <w:rsid w:val="00A07C2D"/>
    <w:rsid w:val="00A2124D"/>
    <w:rsid w:val="00A227B9"/>
    <w:rsid w:val="00A23C84"/>
    <w:rsid w:val="00A25226"/>
    <w:rsid w:val="00A266AB"/>
    <w:rsid w:val="00A27545"/>
    <w:rsid w:val="00A27866"/>
    <w:rsid w:val="00A310C4"/>
    <w:rsid w:val="00A35771"/>
    <w:rsid w:val="00A40B42"/>
    <w:rsid w:val="00A42C83"/>
    <w:rsid w:val="00A5349E"/>
    <w:rsid w:val="00A56714"/>
    <w:rsid w:val="00A57770"/>
    <w:rsid w:val="00A63A29"/>
    <w:rsid w:val="00A64251"/>
    <w:rsid w:val="00A65CBF"/>
    <w:rsid w:val="00A72F95"/>
    <w:rsid w:val="00A73FDB"/>
    <w:rsid w:val="00A74EF6"/>
    <w:rsid w:val="00A8336C"/>
    <w:rsid w:val="00A83EC3"/>
    <w:rsid w:val="00A86EEA"/>
    <w:rsid w:val="00A91AAF"/>
    <w:rsid w:val="00A957C3"/>
    <w:rsid w:val="00A961CB"/>
    <w:rsid w:val="00AA1485"/>
    <w:rsid w:val="00AA5E95"/>
    <w:rsid w:val="00AB0F34"/>
    <w:rsid w:val="00AB12ED"/>
    <w:rsid w:val="00AC17C2"/>
    <w:rsid w:val="00AD113B"/>
    <w:rsid w:val="00AD2267"/>
    <w:rsid w:val="00AD2373"/>
    <w:rsid w:val="00AD400A"/>
    <w:rsid w:val="00AD4FEA"/>
    <w:rsid w:val="00AE353C"/>
    <w:rsid w:val="00AE4B9F"/>
    <w:rsid w:val="00AE65F3"/>
    <w:rsid w:val="00AF01EF"/>
    <w:rsid w:val="00B0046F"/>
    <w:rsid w:val="00B0125F"/>
    <w:rsid w:val="00B0239B"/>
    <w:rsid w:val="00B04107"/>
    <w:rsid w:val="00B07FC5"/>
    <w:rsid w:val="00B11B1C"/>
    <w:rsid w:val="00B12569"/>
    <w:rsid w:val="00B15C83"/>
    <w:rsid w:val="00B335B7"/>
    <w:rsid w:val="00B35431"/>
    <w:rsid w:val="00B37A84"/>
    <w:rsid w:val="00B40FF4"/>
    <w:rsid w:val="00B42699"/>
    <w:rsid w:val="00B426F2"/>
    <w:rsid w:val="00B461BE"/>
    <w:rsid w:val="00B46AC7"/>
    <w:rsid w:val="00B50005"/>
    <w:rsid w:val="00B5015B"/>
    <w:rsid w:val="00B562FD"/>
    <w:rsid w:val="00B576DF"/>
    <w:rsid w:val="00B62D53"/>
    <w:rsid w:val="00B6317E"/>
    <w:rsid w:val="00B66316"/>
    <w:rsid w:val="00B66A51"/>
    <w:rsid w:val="00B67802"/>
    <w:rsid w:val="00B67EB4"/>
    <w:rsid w:val="00B700B2"/>
    <w:rsid w:val="00B7372D"/>
    <w:rsid w:val="00B74DB5"/>
    <w:rsid w:val="00B80DCC"/>
    <w:rsid w:val="00B91A56"/>
    <w:rsid w:val="00B92715"/>
    <w:rsid w:val="00B941A5"/>
    <w:rsid w:val="00BA5A5E"/>
    <w:rsid w:val="00BB25F2"/>
    <w:rsid w:val="00BB39CB"/>
    <w:rsid w:val="00BB4989"/>
    <w:rsid w:val="00BB7DF7"/>
    <w:rsid w:val="00BC15A1"/>
    <w:rsid w:val="00BC1AB2"/>
    <w:rsid w:val="00BC5C4D"/>
    <w:rsid w:val="00BC606F"/>
    <w:rsid w:val="00BC64B6"/>
    <w:rsid w:val="00BD1400"/>
    <w:rsid w:val="00BD4CBB"/>
    <w:rsid w:val="00BD73C6"/>
    <w:rsid w:val="00BE1739"/>
    <w:rsid w:val="00BE17F1"/>
    <w:rsid w:val="00BE52DB"/>
    <w:rsid w:val="00BE7697"/>
    <w:rsid w:val="00BF5A0A"/>
    <w:rsid w:val="00BF6C8B"/>
    <w:rsid w:val="00C028C2"/>
    <w:rsid w:val="00C0645B"/>
    <w:rsid w:val="00C06D04"/>
    <w:rsid w:val="00C07141"/>
    <w:rsid w:val="00C11D99"/>
    <w:rsid w:val="00C121F1"/>
    <w:rsid w:val="00C12682"/>
    <w:rsid w:val="00C127B9"/>
    <w:rsid w:val="00C2332F"/>
    <w:rsid w:val="00C23C73"/>
    <w:rsid w:val="00C24B8A"/>
    <w:rsid w:val="00C25EF3"/>
    <w:rsid w:val="00C313A7"/>
    <w:rsid w:val="00C324CE"/>
    <w:rsid w:val="00C32842"/>
    <w:rsid w:val="00C35C79"/>
    <w:rsid w:val="00C37D49"/>
    <w:rsid w:val="00C4041F"/>
    <w:rsid w:val="00C40C95"/>
    <w:rsid w:val="00C4730E"/>
    <w:rsid w:val="00C55B92"/>
    <w:rsid w:val="00C61F2D"/>
    <w:rsid w:val="00C63387"/>
    <w:rsid w:val="00C70975"/>
    <w:rsid w:val="00C7116E"/>
    <w:rsid w:val="00C72E38"/>
    <w:rsid w:val="00C75F5B"/>
    <w:rsid w:val="00C76E13"/>
    <w:rsid w:val="00C77926"/>
    <w:rsid w:val="00C80628"/>
    <w:rsid w:val="00C82B22"/>
    <w:rsid w:val="00C83017"/>
    <w:rsid w:val="00C90F7F"/>
    <w:rsid w:val="00C93CB3"/>
    <w:rsid w:val="00C94C88"/>
    <w:rsid w:val="00C97D7E"/>
    <w:rsid w:val="00CA1EA6"/>
    <w:rsid w:val="00CA7669"/>
    <w:rsid w:val="00CB144D"/>
    <w:rsid w:val="00CB3124"/>
    <w:rsid w:val="00CB5F5F"/>
    <w:rsid w:val="00CB70B9"/>
    <w:rsid w:val="00CB7F56"/>
    <w:rsid w:val="00CC1AEA"/>
    <w:rsid w:val="00CC75A2"/>
    <w:rsid w:val="00CD3B2B"/>
    <w:rsid w:val="00CD59BD"/>
    <w:rsid w:val="00CE19E1"/>
    <w:rsid w:val="00CE2A31"/>
    <w:rsid w:val="00CE3A48"/>
    <w:rsid w:val="00CE619C"/>
    <w:rsid w:val="00CE687D"/>
    <w:rsid w:val="00CF1A79"/>
    <w:rsid w:val="00D02A02"/>
    <w:rsid w:val="00D21617"/>
    <w:rsid w:val="00D232BC"/>
    <w:rsid w:val="00D2533A"/>
    <w:rsid w:val="00D26272"/>
    <w:rsid w:val="00D27193"/>
    <w:rsid w:val="00D31AD0"/>
    <w:rsid w:val="00D31FD6"/>
    <w:rsid w:val="00D3703C"/>
    <w:rsid w:val="00D44A2E"/>
    <w:rsid w:val="00D44FB0"/>
    <w:rsid w:val="00D45724"/>
    <w:rsid w:val="00D46D88"/>
    <w:rsid w:val="00D5307F"/>
    <w:rsid w:val="00D55935"/>
    <w:rsid w:val="00D60F44"/>
    <w:rsid w:val="00D61A07"/>
    <w:rsid w:val="00D61EBB"/>
    <w:rsid w:val="00D62196"/>
    <w:rsid w:val="00D64113"/>
    <w:rsid w:val="00D71824"/>
    <w:rsid w:val="00D73770"/>
    <w:rsid w:val="00D755CC"/>
    <w:rsid w:val="00D76C78"/>
    <w:rsid w:val="00D81E2A"/>
    <w:rsid w:val="00D84136"/>
    <w:rsid w:val="00D929B7"/>
    <w:rsid w:val="00D947BE"/>
    <w:rsid w:val="00DA339E"/>
    <w:rsid w:val="00DA6502"/>
    <w:rsid w:val="00DA6C24"/>
    <w:rsid w:val="00DA6FCC"/>
    <w:rsid w:val="00DB40E6"/>
    <w:rsid w:val="00DC5E75"/>
    <w:rsid w:val="00DD0BFA"/>
    <w:rsid w:val="00DD384F"/>
    <w:rsid w:val="00DD4886"/>
    <w:rsid w:val="00DD77F9"/>
    <w:rsid w:val="00DE2DDD"/>
    <w:rsid w:val="00DE3662"/>
    <w:rsid w:val="00DE41E3"/>
    <w:rsid w:val="00DF307D"/>
    <w:rsid w:val="00DF468F"/>
    <w:rsid w:val="00E009C4"/>
    <w:rsid w:val="00E10B79"/>
    <w:rsid w:val="00E114B0"/>
    <w:rsid w:val="00E12D3B"/>
    <w:rsid w:val="00E1363C"/>
    <w:rsid w:val="00E1405B"/>
    <w:rsid w:val="00E149D4"/>
    <w:rsid w:val="00E16D9A"/>
    <w:rsid w:val="00E16ECD"/>
    <w:rsid w:val="00E1711F"/>
    <w:rsid w:val="00E17D9B"/>
    <w:rsid w:val="00E215E2"/>
    <w:rsid w:val="00E21EE3"/>
    <w:rsid w:val="00E27B88"/>
    <w:rsid w:val="00E301FC"/>
    <w:rsid w:val="00E309CA"/>
    <w:rsid w:val="00E35B5D"/>
    <w:rsid w:val="00E36471"/>
    <w:rsid w:val="00E365E4"/>
    <w:rsid w:val="00E3696D"/>
    <w:rsid w:val="00E37374"/>
    <w:rsid w:val="00E404C1"/>
    <w:rsid w:val="00E41281"/>
    <w:rsid w:val="00E430B8"/>
    <w:rsid w:val="00E43CBC"/>
    <w:rsid w:val="00E43CEE"/>
    <w:rsid w:val="00E43D82"/>
    <w:rsid w:val="00E506F2"/>
    <w:rsid w:val="00E54FDE"/>
    <w:rsid w:val="00E575C0"/>
    <w:rsid w:val="00E61075"/>
    <w:rsid w:val="00E6311C"/>
    <w:rsid w:val="00E718F2"/>
    <w:rsid w:val="00E76E88"/>
    <w:rsid w:val="00E805AB"/>
    <w:rsid w:val="00E87DBE"/>
    <w:rsid w:val="00E93D8A"/>
    <w:rsid w:val="00E966FD"/>
    <w:rsid w:val="00EA19E1"/>
    <w:rsid w:val="00EA5371"/>
    <w:rsid w:val="00EA73E6"/>
    <w:rsid w:val="00EB27F5"/>
    <w:rsid w:val="00EB36B4"/>
    <w:rsid w:val="00EB59D3"/>
    <w:rsid w:val="00EB731B"/>
    <w:rsid w:val="00ED2923"/>
    <w:rsid w:val="00ED4D22"/>
    <w:rsid w:val="00EE016A"/>
    <w:rsid w:val="00EE332D"/>
    <w:rsid w:val="00EE53A1"/>
    <w:rsid w:val="00EF1423"/>
    <w:rsid w:val="00EF6A8D"/>
    <w:rsid w:val="00F02E9D"/>
    <w:rsid w:val="00F1305C"/>
    <w:rsid w:val="00F15519"/>
    <w:rsid w:val="00F302D0"/>
    <w:rsid w:val="00F33F66"/>
    <w:rsid w:val="00F34977"/>
    <w:rsid w:val="00F41E3B"/>
    <w:rsid w:val="00F472F3"/>
    <w:rsid w:val="00F60E07"/>
    <w:rsid w:val="00F62DF1"/>
    <w:rsid w:val="00F725AF"/>
    <w:rsid w:val="00F73C08"/>
    <w:rsid w:val="00F77799"/>
    <w:rsid w:val="00FA0405"/>
    <w:rsid w:val="00FA61AB"/>
    <w:rsid w:val="00FA7F1C"/>
    <w:rsid w:val="00FB5B7A"/>
    <w:rsid w:val="00FB5FD6"/>
    <w:rsid w:val="00FD0DF7"/>
    <w:rsid w:val="00FD3580"/>
    <w:rsid w:val="00FD509B"/>
    <w:rsid w:val="00FD5AAA"/>
    <w:rsid w:val="00FE3274"/>
    <w:rsid w:val="00FE4437"/>
    <w:rsid w:val="00FE77C7"/>
    <w:rsid w:val="00FF032E"/>
    <w:rsid w:val="00FF20BE"/>
    <w:rsid w:val="00FF33CF"/>
    <w:rsid w:val="00FF40B8"/>
    <w:rsid w:val="00FF49DE"/>
    <w:rsid w:val="00FF57E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18426"/>
  <w15:chartTrackingRefBased/>
  <w15:docId w15:val="{B5F880E3-249B-4FD0-AD7E-C14FFF13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2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D92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2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2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2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2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2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2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2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2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2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2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29B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29B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29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29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29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29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2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2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2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2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2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29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29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29B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2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29B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29B7"/>
    <w:rPr>
      <w:b/>
      <w:bCs/>
      <w:smallCaps/>
      <w:color w:val="2F5496" w:themeColor="accent1" w:themeShade="BF"/>
      <w:spacing w:val="5"/>
    </w:rPr>
  </w:style>
  <w:style w:type="paragraph" w:customStyle="1" w:styleId="Nagwek20">
    <w:name w:val="Nagłówek2"/>
    <w:basedOn w:val="Normalny"/>
    <w:next w:val="Podtytu"/>
    <w:rsid w:val="00482FA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zh-CN"/>
      <w14:ligatures w14:val="none"/>
    </w:rPr>
  </w:style>
  <w:style w:type="paragraph" w:customStyle="1" w:styleId="Standard">
    <w:name w:val="Standard"/>
    <w:rsid w:val="008B52D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lang w:eastAsia="zh-CN"/>
      <w14:ligatures w14:val="none"/>
    </w:rPr>
  </w:style>
  <w:style w:type="paragraph" w:customStyle="1" w:styleId="DomylnaczcionkaakapituAkapitZnakZnakZnakZnakZnakZnakZnakZnakZnakZnakZnakZnakZnakZnakZnakZnak">
    <w:name w:val="Domyślna czcionka akapitu Akapit Znak Znak Znak Znak Znak Znak Znak Znak Znak Znak Znak Znak Znak Znak Znak Znak"/>
    <w:basedOn w:val="Normalny"/>
    <w:rsid w:val="006A6D9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4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4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4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57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57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57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57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5724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25D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25D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2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7BB02-F58C-4BD4-9051-22FCD8DB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2535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Bieganek</dc:creator>
  <cp:keywords/>
  <dc:description/>
  <cp:lastModifiedBy>Rada Gminy</cp:lastModifiedBy>
  <cp:revision>6</cp:revision>
  <cp:lastPrinted>2025-03-25T10:48:00Z</cp:lastPrinted>
  <dcterms:created xsi:type="dcterms:W3CDTF">2025-12-06T09:14:00Z</dcterms:created>
  <dcterms:modified xsi:type="dcterms:W3CDTF">2025-12-18T07:34:00Z</dcterms:modified>
</cp:coreProperties>
</file>